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07" w:rsidRDefault="00B54E35" w:rsidP="00EB5007">
      <w:pPr>
        <w:widowControl w:val="0"/>
        <w:ind w:right="1701"/>
        <w:jc w:val="center"/>
        <w:rPr>
          <w:b/>
          <w:szCs w:val="28"/>
        </w:rPr>
      </w:pPr>
      <w:r>
        <w:rPr>
          <w:b/>
          <w:szCs w:val="28"/>
        </w:rPr>
        <w:t xml:space="preserve">                                                                                  Проект</w:t>
      </w:r>
    </w:p>
    <w:p w:rsidR="00EB5007" w:rsidRPr="004C31F9" w:rsidRDefault="00EB5007" w:rsidP="00EB5007">
      <w:pPr>
        <w:widowControl w:val="0"/>
        <w:ind w:right="1701"/>
        <w:jc w:val="center"/>
        <w:rPr>
          <w:b/>
          <w:szCs w:val="28"/>
        </w:rPr>
      </w:pPr>
      <w:r>
        <w:rPr>
          <w:b/>
          <w:szCs w:val="28"/>
        </w:rPr>
        <w:t xml:space="preserve">  </w:t>
      </w:r>
      <w:r w:rsidRPr="004C31F9">
        <w:rPr>
          <w:b/>
          <w:szCs w:val="28"/>
        </w:rPr>
        <w:t>Российская Федерация</w:t>
      </w:r>
    </w:p>
    <w:p w:rsidR="00EB5007" w:rsidRDefault="00EB5007" w:rsidP="00EB5007">
      <w:pPr>
        <w:widowControl w:val="0"/>
        <w:ind w:right="1701"/>
        <w:jc w:val="center"/>
        <w:rPr>
          <w:b/>
          <w:szCs w:val="28"/>
        </w:rPr>
      </w:pPr>
      <w:r w:rsidRPr="004C31F9">
        <w:rPr>
          <w:b/>
          <w:szCs w:val="28"/>
        </w:rPr>
        <w:t>АДМИНИСТРАЦИЯ</w:t>
      </w:r>
    </w:p>
    <w:p w:rsidR="00EB5007" w:rsidRPr="004C31F9" w:rsidRDefault="00EB5007" w:rsidP="00EB5007">
      <w:pPr>
        <w:widowControl w:val="0"/>
        <w:ind w:right="1701"/>
        <w:jc w:val="center"/>
        <w:rPr>
          <w:b/>
          <w:szCs w:val="28"/>
        </w:rPr>
      </w:pPr>
      <w:r>
        <w:rPr>
          <w:b/>
          <w:szCs w:val="28"/>
        </w:rPr>
        <w:t>Долотинского сельского поселения</w:t>
      </w:r>
    </w:p>
    <w:p w:rsidR="00EB5007" w:rsidRPr="004C31F9" w:rsidRDefault="00EB5007" w:rsidP="00EB5007">
      <w:pPr>
        <w:widowControl w:val="0"/>
        <w:ind w:right="1701"/>
        <w:jc w:val="center"/>
        <w:rPr>
          <w:b/>
          <w:szCs w:val="28"/>
        </w:rPr>
      </w:pPr>
      <w:r w:rsidRPr="004C31F9">
        <w:rPr>
          <w:b/>
          <w:szCs w:val="28"/>
        </w:rPr>
        <w:t>Красносулинского района</w:t>
      </w:r>
    </w:p>
    <w:p w:rsidR="00EB5007" w:rsidRPr="004C31F9" w:rsidRDefault="00EB5007" w:rsidP="00EB5007">
      <w:pPr>
        <w:widowControl w:val="0"/>
        <w:ind w:right="1701"/>
        <w:jc w:val="center"/>
        <w:rPr>
          <w:b/>
          <w:szCs w:val="28"/>
        </w:rPr>
      </w:pPr>
      <w:r w:rsidRPr="004C31F9">
        <w:rPr>
          <w:b/>
          <w:szCs w:val="28"/>
        </w:rPr>
        <w:t>Ростовской области</w:t>
      </w:r>
    </w:p>
    <w:p w:rsidR="00EB5007" w:rsidRDefault="00EB5007" w:rsidP="00EB5007">
      <w:pPr>
        <w:widowControl w:val="0"/>
        <w:tabs>
          <w:tab w:val="left" w:pos="2057"/>
        </w:tabs>
        <w:ind w:right="3402" w:firstLine="0"/>
        <w:rPr>
          <w:szCs w:val="28"/>
        </w:rPr>
      </w:pPr>
    </w:p>
    <w:p w:rsidR="00EB5007" w:rsidRDefault="00EB5007" w:rsidP="00EB5007">
      <w:pPr>
        <w:widowControl w:val="0"/>
        <w:ind w:right="1701"/>
        <w:jc w:val="center"/>
        <w:rPr>
          <w:b/>
          <w:szCs w:val="28"/>
        </w:rPr>
      </w:pPr>
    </w:p>
    <w:p w:rsidR="00EB5007" w:rsidRPr="004C31F9" w:rsidRDefault="00EB5007" w:rsidP="00EB5007">
      <w:pPr>
        <w:widowControl w:val="0"/>
        <w:ind w:right="1701"/>
        <w:jc w:val="center"/>
        <w:rPr>
          <w:b/>
          <w:szCs w:val="28"/>
        </w:rPr>
      </w:pPr>
      <w:r w:rsidRPr="004C31F9">
        <w:rPr>
          <w:b/>
          <w:szCs w:val="28"/>
        </w:rPr>
        <w:t>Постановление</w:t>
      </w:r>
    </w:p>
    <w:p w:rsidR="00EB5007" w:rsidRDefault="00EB5007" w:rsidP="00EB5007">
      <w:pPr>
        <w:widowControl w:val="0"/>
        <w:ind w:right="3402" w:firstLine="0"/>
        <w:jc w:val="center"/>
        <w:rPr>
          <w:szCs w:val="28"/>
        </w:rPr>
      </w:pPr>
    </w:p>
    <w:p w:rsidR="00EB5007" w:rsidRDefault="00EB5007" w:rsidP="00EB5007">
      <w:pPr>
        <w:widowControl w:val="0"/>
        <w:tabs>
          <w:tab w:val="center" w:pos="3686"/>
          <w:tab w:val="right" w:pos="7938"/>
        </w:tabs>
        <w:rPr>
          <w:szCs w:val="28"/>
        </w:rPr>
      </w:pPr>
    </w:p>
    <w:p w:rsidR="00EB5007" w:rsidRPr="004C31F9" w:rsidRDefault="00B54E35" w:rsidP="00EB5007">
      <w:pPr>
        <w:widowControl w:val="0"/>
        <w:tabs>
          <w:tab w:val="center" w:pos="3686"/>
          <w:tab w:val="right" w:pos="7938"/>
        </w:tabs>
        <w:rPr>
          <w:szCs w:val="28"/>
        </w:rPr>
      </w:pPr>
      <w:r>
        <w:rPr>
          <w:szCs w:val="28"/>
        </w:rPr>
        <w:t>___</w:t>
      </w:r>
      <w:r w:rsidR="00EB5007" w:rsidRPr="004C31F9">
        <w:rPr>
          <w:szCs w:val="28"/>
        </w:rPr>
        <w:t xml:space="preserve">. </w:t>
      </w:r>
      <w:r w:rsidR="00EB5007">
        <w:rPr>
          <w:szCs w:val="28"/>
        </w:rPr>
        <w:t>05</w:t>
      </w:r>
      <w:r w:rsidR="00EB5007" w:rsidRPr="004C31F9">
        <w:rPr>
          <w:szCs w:val="28"/>
        </w:rPr>
        <w:t>. 201</w:t>
      </w:r>
      <w:r w:rsidR="00EB5007">
        <w:rPr>
          <w:szCs w:val="28"/>
        </w:rPr>
        <w:t>6</w:t>
      </w:r>
      <w:r w:rsidR="00EB5007" w:rsidRPr="004C31F9">
        <w:rPr>
          <w:szCs w:val="28"/>
        </w:rPr>
        <w:tab/>
      </w:r>
      <w:r w:rsidR="00EB5007">
        <w:rPr>
          <w:szCs w:val="28"/>
        </w:rPr>
        <w:t xml:space="preserve">                             </w:t>
      </w:r>
      <w:r w:rsidR="00EB5007" w:rsidRPr="004C31F9">
        <w:rPr>
          <w:szCs w:val="28"/>
        </w:rPr>
        <w:t>№</w:t>
      </w:r>
      <w:r w:rsidR="00EB5007">
        <w:rPr>
          <w:szCs w:val="28"/>
        </w:rPr>
        <w:t xml:space="preserve"> </w:t>
      </w:r>
      <w:r>
        <w:rPr>
          <w:szCs w:val="28"/>
        </w:rPr>
        <w:t>___</w:t>
      </w:r>
      <w:r w:rsidR="00EB5007">
        <w:rPr>
          <w:szCs w:val="28"/>
        </w:rPr>
        <w:t xml:space="preserve">                                        </w:t>
      </w:r>
      <w:r w:rsidR="00EB5007" w:rsidRPr="004C31F9">
        <w:rPr>
          <w:szCs w:val="28"/>
        </w:rPr>
        <w:t xml:space="preserve"> </w:t>
      </w:r>
      <w:r w:rsidR="00EB5007">
        <w:rPr>
          <w:szCs w:val="28"/>
        </w:rPr>
        <w:t>х. Молаканский</w:t>
      </w:r>
    </w:p>
    <w:p w:rsidR="00EB5007" w:rsidRDefault="00EB5007" w:rsidP="0069252C">
      <w:pPr>
        <w:widowControl w:val="0"/>
        <w:ind w:right="3402" w:firstLine="0"/>
        <w:rPr>
          <w:szCs w:val="28"/>
        </w:rPr>
      </w:pPr>
    </w:p>
    <w:p w:rsidR="00EB5007" w:rsidRDefault="00EB5007" w:rsidP="0069252C">
      <w:pPr>
        <w:widowControl w:val="0"/>
        <w:ind w:right="3402" w:firstLine="0"/>
        <w:rPr>
          <w:szCs w:val="28"/>
        </w:rPr>
      </w:pPr>
    </w:p>
    <w:p w:rsidR="0069252C" w:rsidRDefault="0069252C" w:rsidP="0069252C">
      <w:pPr>
        <w:widowControl w:val="0"/>
        <w:ind w:right="3402" w:firstLine="0"/>
        <w:rPr>
          <w:bCs/>
          <w:szCs w:val="28"/>
        </w:rPr>
      </w:pPr>
      <w:r>
        <w:rPr>
          <w:szCs w:val="28"/>
        </w:rPr>
        <w:t xml:space="preserve">Об утверждении порядка и сроков составления               проекта </w:t>
      </w:r>
      <w:r>
        <w:rPr>
          <w:bCs/>
          <w:szCs w:val="28"/>
        </w:rPr>
        <w:t xml:space="preserve">бюджета </w:t>
      </w:r>
      <w:r w:rsidR="00EB5007">
        <w:rPr>
          <w:bCs/>
          <w:szCs w:val="28"/>
        </w:rPr>
        <w:t>Долотинского сельского поселения</w:t>
      </w:r>
      <w:r>
        <w:rPr>
          <w:bCs/>
          <w:szCs w:val="28"/>
        </w:rPr>
        <w:t xml:space="preserve">      на 201</w:t>
      </w:r>
      <w:r w:rsidR="00E8786C">
        <w:rPr>
          <w:bCs/>
          <w:szCs w:val="28"/>
        </w:rPr>
        <w:t>7</w:t>
      </w:r>
      <w:r>
        <w:rPr>
          <w:bCs/>
          <w:szCs w:val="28"/>
        </w:rPr>
        <w:t xml:space="preserve"> год и на плановый период 201</w:t>
      </w:r>
      <w:r w:rsidR="00E8786C">
        <w:rPr>
          <w:bCs/>
          <w:szCs w:val="28"/>
        </w:rPr>
        <w:t>8</w:t>
      </w:r>
      <w:r>
        <w:rPr>
          <w:bCs/>
          <w:szCs w:val="28"/>
        </w:rPr>
        <w:t xml:space="preserve"> и 201</w:t>
      </w:r>
      <w:r w:rsidR="00E8786C">
        <w:rPr>
          <w:bCs/>
          <w:szCs w:val="28"/>
        </w:rPr>
        <w:t>9</w:t>
      </w:r>
      <w:r>
        <w:rPr>
          <w:bCs/>
          <w:szCs w:val="28"/>
        </w:rPr>
        <w:t xml:space="preserve"> годов</w:t>
      </w:r>
    </w:p>
    <w:p w:rsidR="00EB5007" w:rsidRDefault="00EB5007" w:rsidP="0069252C">
      <w:pPr>
        <w:widowControl w:val="0"/>
        <w:ind w:right="3402" w:firstLine="0"/>
        <w:rPr>
          <w:bCs/>
          <w:szCs w:val="28"/>
        </w:rPr>
      </w:pPr>
    </w:p>
    <w:p w:rsidR="00EB5007" w:rsidRDefault="00EB5007" w:rsidP="0069252C">
      <w:pPr>
        <w:widowControl w:val="0"/>
        <w:ind w:right="3402" w:firstLine="0"/>
        <w:rPr>
          <w:bCs/>
          <w:szCs w:val="28"/>
        </w:rPr>
      </w:pPr>
    </w:p>
    <w:p w:rsidR="0069252C" w:rsidRDefault="0069252C" w:rsidP="0069252C">
      <w:pPr>
        <w:widowControl w:val="0"/>
        <w:rPr>
          <w:szCs w:val="28"/>
        </w:rPr>
      </w:pPr>
      <w:proofErr w:type="gramStart"/>
      <w:r>
        <w:rPr>
          <w:szCs w:val="28"/>
        </w:rPr>
        <w:t xml:space="preserve">В </w:t>
      </w:r>
      <w:r w:rsidRPr="00531116">
        <w:rPr>
          <w:szCs w:val="28"/>
        </w:rPr>
        <w:t xml:space="preserve">соответствии со </w:t>
      </w:r>
      <w:hyperlink r:id="rId9" w:history="1">
        <w:r w:rsidRPr="00531116">
          <w:rPr>
            <w:rStyle w:val="ad"/>
            <w:color w:val="auto"/>
            <w:szCs w:val="28"/>
            <w:u w:val="none"/>
          </w:rPr>
          <w:t>статьями 169</w:t>
        </w:r>
      </w:hyperlink>
      <w:r w:rsidRPr="00531116">
        <w:rPr>
          <w:szCs w:val="28"/>
        </w:rPr>
        <w:t xml:space="preserve">, </w:t>
      </w:r>
      <w:hyperlink r:id="rId10" w:history="1"/>
      <w:hyperlink r:id="rId11" w:history="1">
        <w:r w:rsidRPr="00531116">
          <w:rPr>
            <w:rStyle w:val="ad"/>
            <w:color w:val="auto"/>
            <w:szCs w:val="28"/>
            <w:u w:val="none"/>
          </w:rPr>
          <w:t>184</w:t>
        </w:r>
      </w:hyperlink>
      <w:r w:rsidRPr="00531116">
        <w:rPr>
          <w:szCs w:val="28"/>
        </w:rPr>
        <w:t xml:space="preserve"> Бюджетного</w:t>
      </w:r>
      <w:r>
        <w:rPr>
          <w:szCs w:val="28"/>
        </w:rPr>
        <w:t xml:space="preserve"> кодекса Российской Федерации и </w:t>
      </w:r>
      <w:r w:rsidRPr="00B35880">
        <w:rPr>
          <w:szCs w:val="28"/>
        </w:rPr>
        <w:t xml:space="preserve">решением Собрания депутатов </w:t>
      </w:r>
      <w:r w:rsidR="00EB5007">
        <w:rPr>
          <w:szCs w:val="28"/>
        </w:rPr>
        <w:t>Долотинского сельского поселения</w:t>
      </w:r>
      <w:r w:rsidRPr="00B35880">
        <w:rPr>
          <w:szCs w:val="28"/>
        </w:rPr>
        <w:t xml:space="preserve"> от </w:t>
      </w:r>
      <w:r w:rsidR="00EB5007">
        <w:rPr>
          <w:szCs w:val="28"/>
        </w:rPr>
        <w:t>10</w:t>
      </w:r>
      <w:r w:rsidRPr="00B35880">
        <w:rPr>
          <w:szCs w:val="28"/>
        </w:rPr>
        <w:t>.0</w:t>
      </w:r>
      <w:r w:rsidR="00EB5007">
        <w:rPr>
          <w:szCs w:val="28"/>
        </w:rPr>
        <w:t>9</w:t>
      </w:r>
      <w:r w:rsidRPr="00B35880">
        <w:rPr>
          <w:szCs w:val="28"/>
        </w:rPr>
        <w:t xml:space="preserve">.2007 № </w:t>
      </w:r>
      <w:r w:rsidR="00EB5007">
        <w:rPr>
          <w:szCs w:val="28"/>
        </w:rPr>
        <w:t>13</w:t>
      </w:r>
      <w:r w:rsidRPr="00B35880">
        <w:rPr>
          <w:szCs w:val="28"/>
        </w:rPr>
        <w:t xml:space="preserve"> «Об утверждении Положения о бюджетном процессе в муниципальном образовании «</w:t>
      </w:r>
      <w:r w:rsidR="00EB5007">
        <w:rPr>
          <w:szCs w:val="28"/>
        </w:rPr>
        <w:t>Долотинское сельское поселение</w:t>
      </w:r>
      <w:r w:rsidRPr="00B35880">
        <w:rPr>
          <w:szCs w:val="28"/>
        </w:rPr>
        <w:t>»,</w:t>
      </w:r>
      <w:r>
        <w:rPr>
          <w:szCs w:val="28"/>
        </w:rPr>
        <w:t xml:space="preserve"> в целях обеспечения составления проекта бюджета </w:t>
      </w:r>
      <w:r w:rsidR="00EB5007">
        <w:rPr>
          <w:szCs w:val="28"/>
        </w:rPr>
        <w:t>Долотинского сельского поселения</w:t>
      </w:r>
      <w:r>
        <w:rPr>
          <w:szCs w:val="28"/>
        </w:rPr>
        <w:t xml:space="preserve"> на 201</w:t>
      </w:r>
      <w:r w:rsidR="00D73A35">
        <w:rPr>
          <w:szCs w:val="28"/>
        </w:rPr>
        <w:t>7</w:t>
      </w:r>
      <w:r>
        <w:rPr>
          <w:szCs w:val="28"/>
        </w:rPr>
        <w:t xml:space="preserve"> год и на плановый период 201</w:t>
      </w:r>
      <w:r w:rsidR="00D73A35">
        <w:rPr>
          <w:szCs w:val="28"/>
        </w:rPr>
        <w:t>8</w:t>
      </w:r>
      <w:r>
        <w:rPr>
          <w:szCs w:val="28"/>
        </w:rPr>
        <w:t xml:space="preserve"> и 201</w:t>
      </w:r>
      <w:r w:rsidR="00D73A35">
        <w:rPr>
          <w:szCs w:val="28"/>
        </w:rPr>
        <w:t>9</w:t>
      </w:r>
      <w:r>
        <w:rPr>
          <w:szCs w:val="28"/>
        </w:rPr>
        <w:t xml:space="preserve"> г</w:t>
      </w:r>
      <w:r>
        <w:rPr>
          <w:szCs w:val="28"/>
        </w:rPr>
        <w:t>о</w:t>
      </w:r>
      <w:r>
        <w:rPr>
          <w:szCs w:val="28"/>
        </w:rPr>
        <w:t>дов, на основании ст. 3</w:t>
      </w:r>
      <w:r w:rsidR="00EB5007">
        <w:rPr>
          <w:szCs w:val="28"/>
        </w:rPr>
        <w:t>0</w:t>
      </w:r>
      <w:r>
        <w:rPr>
          <w:szCs w:val="28"/>
        </w:rPr>
        <w:t xml:space="preserve"> Устава муниципального образования «</w:t>
      </w:r>
      <w:r w:rsidR="00EB5007">
        <w:rPr>
          <w:szCs w:val="28"/>
        </w:rPr>
        <w:t>Долотинское</w:t>
      </w:r>
      <w:proofErr w:type="gramEnd"/>
      <w:r w:rsidR="00EB5007">
        <w:rPr>
          <w:szCs w:val="28"/>
        </w:rPr>
        <w:t xml:space="preserve"> сельское поселение</w:t>
      </w:r>
      <w:r>
        <w:rPr>
          <w:szCs w:val="28"/>
        </w:rPr>
        <w:t xml:space="preserve">», Администрация </w:t>
      </w:r>
      <w:r w:rsidR="00EB5007">
        <w:rPr>
          <w:szCs w:val="28"/>
        </w:rPr>
        <w:t>Долотинского сельского поселения</w:t>
      </w:r>
    </w:p>
    <w:p w:rsidR="00EB5007" w:rsidRDefault="00EB5007" w:rsidP="0069252C">
      <w:pPr>
        <w:widowControl w:val="0"/>
        <w:rPr>
          <w:szCs w:val="28"/>
        </w:rPr>
      </w:pPr>
    </w:p>
    <w:p w:rsidR="00EB5007" w:rsidRDefault="00EB5007" w:rsidP="0069252C">
      <w:pPr>
        <w:widowControl w:val="0"/>
        <w:ind w:firstLine="2552"/>
        <w:rPr>
          <w:szCs w:val="28"/>
        </w:rPr>
      </w:pPr>
    </w:p>
    <w:p w:rsidR="0069252C" w:rsidRDefault="00EB5007" w:rsidP="0069252C">
      <w:pPr>
        <w:widowControl w:val="0"/>
        <w:ind w:firstLine="2552"/>
        <w:rPr>
          <w:szCs w:val="28"/>
        </w:rPr>
      </w:pPr>
      <w:r>
        <w:rPr>
          <w:szCs w:val="28"/>
        </w:rPr>
        <w:t xml:space="preserve">       </w:t>
      </w:r>
      <w:r w:rsidR="0069252C">
        <w:rPr>
          <w:szCs w:val="28"/>
        </w:rPr>
        <w:t>ПОСТАНОВЛЯЕТ:</w:t>
      </w:r>
    </w:p>
    <w:p w:rsidR="00EB5007" w:rsidRDefault="00EB5007" w:rsidP="0069252C">
      <w:pPr>
        <w:widowControl w:val="0"/>
        <w:ind w:firstLine="2552"/>
        <w:rPr>
          <w:szCs w:val="28"/>
        </w:rPr>
      </w:pPr>
    </w:p>
    <w:p w:rsidR="0069252C" w:rsidRPr="00531116" w:rsidRDefault="0069252C" w:rsidP="0069252C">
      <w:pPr>
        <w:widowControl w:val="0"/>
        <w:autoSpaceDE w:val="0"/>
        <w:autoSpaceDN w:val="0"/>
        <w:adjustRightInd w:val="0"/>
        <w:rPr>
          <w:szCs w:val="28"/>
        </w:rPr>
      </w:pPr>
      <w:r>
        <w:rPr>
          <w:szCs w:val="28"/>
        </w:rPr>
        <w:t xml:space="preserve">1. </w:t>
      </w:r>
      <w:r w:rsidRPr="00531116">
        <w:rPr>
          <w:szCs w:val="28"/>
        </w:rPr>
        <w:t xml:space="preserve">Утвердить </w:t>
      </w:r>
      <w:hyperlink r:id="rId12" w:history="1">
        <w:r w:rsidRPr="00531116">
          <w:rPr>
            <w:rStyle w:val="ad"/>
            <w:color w:val="auto"/>
            <w:szCs w:val="28"/>
            <w:u w:val="none"/>
          </w:rPr>
          <w:t>Порядок</w:t>
        </w:r>
      </w:hyperlink>
      <w:r w:rsidRPr="00531116">
        <w:rPr>
          <w:szCs w:val="28"/>
        </w:rPr>
        <w:t xml:space="preserve"> и сроки составления проекта бюджета </w:t>
      </w:r>
      <w:r w:rsidR="00EB5007">
        <w:rPr>
          <w:szCs w:val="28"/>
        </w:rPr>
        <w:t>Долотинского сел</w:t>
      </w:r>
      <w:r w:rsidR="00EB5007">
        <w:rPr>
          <w:szCs w:val="28"/>
        </w:rPr>
        <w:t>ь</w:t>
      </w:r>
      <w:r w:rsidR="00EB5007">
        <w:rPr>
          <w:szCs w:val="28"/>
        </w:rPr>
        <w:t>ского поселения</w:t>
      </w:r>
      <w:r w:rsidR="00D73A35" w:rsidRPr="00531116">
        <w:rPr>
          <w:szCs w:val="28"/>
        </w:rPr>
        <w:t xml:space="preserve"> на 2017 год и на плановый период 2018</w:t>
      </w:r>
      <w:r w:rsidRPr="00531116">
        <w:rPr>
          <w:szCs w:val="28"/>
        </w:rPr>
        <w:t xml:space="preserve"> и 201</w:t>
      </w:r>
      <w:r w:rsidR="00D73A35" w:rsidRPr="00531116">
        <w:rPr>
          <w:szCs w:val="28"/>
        </w:rPr>
        <w:t>9</w:t>
      </w:r>
      <w:r w:rsidRPr="00531116">
        <w:rPr>
          <w:szCs w:val="28"/>
        </w:rPr>
        <w:t xml:space="preserve"> годов согласно прил</w:t>
      </w:r>
      <w:r w:rsidRPr="00531116">
        <w:rPr>
          <w:szCs w:val="28"/>
        </w:rPr>
        <w:t>о</w:t>
      </w:r>
      <w:r w:rsidRPr="00531116">
        <w:rPr>
          <w:szCs w:val="28"/>
        </w:rPr>
        <w:t>жению.</w:t>
      </w:r>
    </w:p>
    <w:p w:rsidR="0069252C" w:rsidRDefault="00EB5007" w:rsidP="0069252C">
      <w:pPr>
        <w:widowControl w:val="0"/>
        <w:autoSpaceDE w:val="0"/>
        <w:autoSpaceDN w:val="0"/>
        <w:adjustRightInd w:val="0"/>
        <w:rPr>
          <w:szCs w:val="28"/>
        </w:rPr>
      </w:pPr>
      <w:r>
        <w:rPr>
          <w:szCs w:val="28"/>
        </w:rPr>
        <w:t>2</w:t>
      </w:r>
      <w:r w:rsidR="0069252C" w:rsidRPr="00531116">
        <w:rPr>
          <w:szCs w:val="28"/>
        </w:rPr>
        <w:t>. Настоящее постановление вступает в силу с момента</w:t>
      </w:r>
      <w:r w:rsidR="0069252C" w:rsidRPr="00AD53A2">
        <w:rPr>
          <w:szCs w:val="28"/>
        </w:rPr>
        <w:t xml:space="preserve"> подписания и распростр</w:t>
      </w:r>
      <w:r w:rsidR="0069252C" w:rsidRPr="00AD53A2">
        <w:rPr>
          <w:szCs w:val="28"/>
        </w:rPr>
        <w:t>а</w:t>
      </w:r>
      <w:r w:rsidR="0069252C" w:rsidRPr="00AD53A2">
        <w:rPr>
          <w:szCs w:val="28"/>
        </w:rPr>
        <w:t xml:space="preserve">няется на правоотношения, возникшие с </w:t>
      </w:r>
      <w:r w:rsidR="00AD53A2" w:rsidRPr="00AD53A2">
        <w:rPr>
          <w:szCs w:val="28"/>
        </w:rPr>
        <w:t>20.04.2016</w:t>
      </w:r>
      <w:r w:rsidR="0069252C" w:rsidRPr="00AD53A2">
        <w:rPr>
          <w:szCs w:val="28"/>
        </w:rPr>
        <w:t>.</w:t>
      </w:r>
    </w:p>
    <w:p w:rsidR="00EB5007" w:rsidRDefault="00EB5007" w:rsidP="0069252C">
      <w:pPr>
        <w:widowControl w:val="0"/>
        <w:rPr>
          <w:szCs w:val="28"/>
        </w:rPr>
      </w:pPr>
      <w:r>
        <w:rPr>
          <w:szCs w:val="28"/>
        </w:rPr>
        <w:t>3</w:t>
      </w:r>
      <w:r w:rsidR="0069252C">
        <w:rPr>
          <w:szCs w:val="28"/>
        </w:rPr>
        <w:t>.</w:t>
      </w:r>
      <w:r w:rsidR="0069252C">
        <w:rPr>
          <w:szCs w:val="28"/>
          <w:lang w:val="en-US"/>
        </w:rPr>
        <w:t> </w:t>
      </w:r>
      <w:proofErr w:type="gramStart"/>
      <w:r w:rsidR="0069252C">
        <w:rPr>
          <w:szCs w:val="28"/>
        </w:rPr>
        <w:t>Контроль за</w:t>
      </w:r>
      <w:proofErr w:type="gramEnd"/>
      <w:r w:rsidR="0069252C">
        <w:rPr>
          <w:szCs w:val="28"/>
        </w:rPr>
        <w:t xml:space="preserve"> исполнением настоящего постановления </w:t>
      </w:r>
      <w:r>
        <w:rPr>
          <w:szCs w:val="28"/>
        </w:rPr>
        <w:t>оставляю за собой.</w:t>
      </w:r>
    </w:p>
    <w:p w:rsidR="00EB5007" w:rsidRDefault="00EB5007" w:rsidP="0069252C">
      <w:pPr>
        <w:widowControl w:val="0"/>
        <w:rPr>
          <w:szCs w:val="28"/>
        </w:rPr>
      </w:pPr>
    </w:p>
    <w:p w:rsidR="0069252C" w:rsidRDefault="0069252C" w:rsidP="0069252C">
      <w:pPr>
        <w:widowControl w:val="0"/>
        <w:rPr>
          <w:szCs w:val="28"/>
        </w:rPr>
      </w:pPr>
      <w:r>
        <w:rPr>
          <w:szCs w:val="28"/>
        </w:rPr>
        <w:t xml:space="preserve"> </w:t>
      </w:r>
    </w:p>
    <w:p w:rsidR="00EB5007" w:rsidRDefault="00EB5007" w:rsidP="0069252C">
      <w:pPr>
        <w:widowControl w:val="0"/>
        <w:rPr>
          <w:szCs w:val="28"/>
        </w:rPr>
      </w:pPr>
    </w:p>
    <w:p w:rsidR="00EB5007" w:rsidRDefault="00EB5007" w:rsidP="0069252C">
      <w:pPr>
        <w:widowControl w:val="0"/>
        <w:rPr>
          <w:szCs w:val="28"/>
        </w:rPr>
      </w:pPr>
    </w:p>
    <w:p w:rsidR="00EB5007" w:rsidRDefault="00EB5007" w:rsidP="0069252C">
      <w:pPr>
        <w:widowControl w:val="0"/>
        <w:rPr>
          <w:szCs w:val="28"/>
        </w:rPr>
      </w:pPr>
    </w:p>
    <w:p w:rsidR="0069252C" w:rsidRDefault="0069252C" w:rsidP="0069252C">
      <w:pPr>
        <w:widowControl w:val="0"/>
        <w:tabs>
          <w:tab w:val="right" w:pos="9072"/>
        </w:tabs>
        <w:rPr>
          <w:szCs w:val="28"/>
        </w:rPr>
      </w:pPr>
      <w:r>
        <w:rPr>
          <w:szCs w:val="28"/>
        </w:rPr>
        <w:t xml:space="preserve">Глава </w:t>
      </w:r>
      <w:r w:rsidR="00EB5007">
        <w:rPr>
          <w:szCs w:val="28"/>
        </w:rPr>
        <w:t>Долотинского</w:t>
      </w:r>
    </w:p>
    <w:p w:rsidR="0069252C" w:rsidRDefault="00EB5007" w:rsidP="0069252C">
      <w:pPr>
        <w:widowControl w:val="0"/>
        <w:tabs>
          <w:tab w:val="right" w:pos="9072"/>
        </w:tabs>
        <w:rPr>
          <w:szCs w:val="28"/>
        </w:rPr>
      </w:pPr>
      <w:r>
        <w:rPr>
          <w:szCs w:val="28"/>
        </w:rPr>
        <w:t>сельского поселения</w:t>
      </w:r>
      <w:r w:rsidR="0069252C">
        <w:rPr>
          <w:szCs w:val="28"/>
        </w:rPr>
        <w:tab/>
      </w:r>
      <w:r>
        <w:rPr>
          <w:szCs w:val="28"/>
        </w:rPr>
        <w:t>Е.Н. Кудинова</w:t>
      </w:r>
    </w:p>
    <w:p w:rsidR="00EB5007" w:rsidRDefault="00EB5007" w:rsidP="0069252C">
      <w:pPr>
        <w:widowControl w:val="0"/>
        <w:ind w:firstLine="0"/>
        <w:rPr>
          <w:szCs w:val="28"/>
        </w:rPr>
        <w:sectPr w:rsidR="00EB5007" w:rsidSect="00EB5007">
          <w:footerReference w:type="default" r:id="rId13"/>
          <w:pgSz w:w="11907" w:h="16840"/>
          <w:pgMar w:top="567" w:right="567" w:bottom="567" w:left="714" w:header="284" w:footer="284" w:gutter="0"/>
          <w:cols w:space="720"/>
          <w:docGrid w:linePitch="381"/>
        </w:sectPr>
      </w:pPr>
    </w:p>
    <w:p w:rsidR="00531116" w:rsidRDefault="00531116" w:rsidP="0069252C">
      <w:pPr>
        <w:widowControl w:val="0"/>
        <w:ind w:firstLine="0"/>
        <w:rPr>
          <w:szCs w:val="28"/>
        </w:rPr>
      </w:pPr>
    </w:p>
    <w:p w:rsidR="0069252C" w:rsidRDefault="0069252C" w:rsidP="0069252C">
      <w:pPr>
        <w:widowControl w:val="0"/>
        <w:ind w:left="12333" w:firstLine="0"/>
        <w:rPr>
          <w:kern w:val="2"/>
          <w:szCs w:val="28"/>
        </w:rPr>
      </w:pPr>
      <w:r>
        <w:rPr>
          <w:kern w:val="2"/>
          <w:szCs w:val="28"/>
        </w:rPr>
        <w:t>Приложение</w:t>
      </w:r>
    </w:p>
    <w:p w:rsidR="0069252C" w:rsidRDefault="0069252C" w:rsidP="0069252C">
      <w:pPr>
        <w:widowControl w:val="0"/>
        <w:ind w:left="12333" w:firstLine="0"/>
        <w:rPr>
          <w:kern w:val="2"/>
          <w:szCs w:val="28"/>
        </w:rPr>
      </w:pPr>
      <w:r>
        <w:rPr>
          <w:kern w:val="2"/>
          <w:szCs w:val="28"/>
        </w:rPr>
        <w:t>к постановлению</w:t>
      </w:r>
    </w:p>
    <w:p w:rsidR="0069252C" w:rsidRDefault="0069252C" w:rsidP="0069252C">
      <w:pPr>
        <w:widowControl w:val="0"/>
        <w:ind w:left="12333" w:firstLine="0"/>
        <w:rPr>
          <w:kern w:val="2"/>
          <w:szCs w:val="28"/>
        </w:rPr>
      </w:pPr>
      <w:r>
        <w:rPr>
          <w:kern w:val="2"/>
          <w:szCs w:val="28"/>
        </w:rPr>
        <w:t xml:space="preserve">Администрации </w:t>
      </w:r>
    </w:p>
    <w:p w:rsidR="0069252C" w:rsidRDefault="0069252C" w:rsidP="0069252C">
      <w:pPr>
        <w:widowControl w:val="0"/>
        <w:ind w:left="12333" w:firstLine="0"/>
        <w:rPr>
          <w:kern w:val="2"/>
          <w:szCs w:val="28"/>
        </w:rPr>
      </w:pPr>
      <w:r>
        <w:rPr>
          <w:kern w:val="2"/>
          <w:szCs w:val="28"/>
        </w:rPr>
        <w:t>Красносулинского района</w:t>
      </w:r>
    </w:p>
    <w:p w:rsidR="0069252C" w:rsidRDefault="00674472" w:rsidP="0069252C">
      <w:pPr>
        <w:widowControl w:val="0"/>
        <w:ind w:left="12333" w:firstLine="0"/>
      </w:pPr>
      <w:r>
        <w:t>О</w:t>
      </w:r>
      <w:r w:rsidR="0069252C">
        <w:t>т</w:t>
      </w:r>
      <w:r>
        <w:t xml:space="preserve"> </w:t>
      </w:r>
      <w:r w:rsidR="00B54E35">
        <w:t>__</w:t>
      </w:r>
      <w:r>
        <w:t>.0</w:t>
      </w:r>
      <w:r w:rsidR="00EB5007">
        <w:t>5</w:t>
      </w:r>
      <w:r>
        <w:t>.</w:t>
      </w:r>
      <w:r w:rsidR="00B620C1">
        <w:t xml:space="preserve">2016 № </w:t>
      </w:r>
      <w:r w:rsidR="00160845">
        <w:t xml:space="preserve"> </w:t>
      </w:r>
      <w:r w:rsidR="00B54E35">
        <w:t>__</w:t>
      </w:r>
      <w:bookmarkStart w:id="0" w:name="_GoBack"/>
      <w:bookmarkEnd w:id="0"/>
    </w:p>
    <w:p w:rsidR="0069252C" w:rsidRDefault="0069252C" w:rsidP="0069252C">
      <w:pPr>
        <w:ind w:firstLine="0"/>
        <w:jc w:val="center"/>
        <w:rPr>
          <w:kern w:val="2"/>
          <w:szCs w:val="28"/>
        </w:rPr>
      </w:pPr>
      <w:r>
        <w:rPr>
          <w:kern w:val="2"/>
          <w:szCs w:val="28"/>
        </w:rPr>
        <w:t>ПОРЯДОК</w:t>
      </w:r>
    </w:p>
    <w:p w:rsidR="0069252C" w:rsidRDefault="0069252C" w:rsidP="0069252C">
      <w:pPr>
        <w:ind w:firstLine="0"/>
        <w:jc w:val="center"/>
        <w:rPr>
          <w:kern w:val="2"/>
          <w:szCs w:val="28"/>
        </w:rPr>
      </w:pPr>
      <w:r>
        <w:rPr>
          <w:kern w:val="2"/>
          <w:szCs w:val="28"/>
        </w:rPr>
        <w:t xml:space="preserve">и сроки составления проекта бюджета </w:t>
      </w:r>
      <w:r w:rsidR="00EB5007">
        <w:rPr>
          <w:szCs w:val="28"/>
        </w:rPr>
        <w:t>Долотинского сельского поселения</w:t>
      </w:r>
      <w:r w:rsidR="00EB5007" w:rsidRPr="00B35880">
        <w:rPr>
          <w:szCs w:val="28"/>
        </w:rPr>
        <w:t xml:space="preserve"> </w:t>
      </w:r>
      <w:r>
        <w:rPr>
          <w:kern w:val="2"/>
          <w:szCs w:val="28"/>
        </w:rPr>
        <w:t>на 201</w:t>
      </w:r>
      <w:r w:rsidR="000C72BF">
        <w:rPr>
          <w:kern w:val="2"/>
          <w:szCs w:val="28"/>
        </w:rPr>
        <w:t>7</w:t>
      </w:r>
      <w:r>
        <w:rPr>
          <w:kern w:val="2"/>
          <w:szCs w:val="28"/>
        </w:rPr>
        <w:t xml:space="preserve"> год и на плановый период 201</w:t>
      </w:r>
      <w:r w:rsidR="000C72BF">
        <w:rPr>
          <w:kern w:val="2"/>
          <w:szCs w:val="28"/>
        </w:rPr>
        <w:t>8</w:t>
      </w:r>
      <w:r>
        <w:rPr>
          <w:kern w:val="2"/>
          <w:szCs w:val="28"/>
        </w:rPr>
        <w:t xml:space="preserve"> и 201</w:t>
      </w:r>
      <w:r w:rsidR="000C72BF">
        <w:rPr>
          <w:kern w:val="2"/>
          <w:szCs w:val="28"/>
        </w:rPr>
        <w:t>9</w:t>
      </w:r>
      <w:r>
        <w:rPr>
          <w:kern w:val="2"/>
          <w:szCs w:val="28"/>
        </w:rPr>
        <w:t xml:space="preserve"> годов</w:t>
      </w:r>
    </w:p>
    <w:p w:rsidR="001343AD" w:rsidRPr="0078780A" w:rsidRDefault="001343AD" w:rsidP="001343AD">
      <w:pPr>
        <w:rPr>
          <w:kern w:val="2"/>
          <w:szCs w:val="28"/>
        </w:rPr>
      </w:pPr>
    </w:p>
    <w:tbl>
      <w:tblPr>
        <w:tblW w:w="493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2"/>
        <w:gridCol w:w="7376"/>
        <w:gridCol w:w="2111"/>
        <w:gridCol w:w="5545"/>
      </w:tblGrid>
      <w:tr w:rsidR="0069252C" w:rsidTr="000C72BF">
        <w:tc>
          <w:tcPr>
            <w:tcW w:w="703"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 xml:space="preserve">№ </w:t>
            </w:r>
            <w:proofErr w:type="gramStart"/>
            <w:r>
              <w:rPr>
                <w:kern w:val="2"/>
                <w:szCs w:val="28"/>
              </w:rPr>
              <w:t>п</w:t>
            </w:r>
            <w:proofErr w:type="gramEnd"/>
            <w:r>
              <w:rPr>
                <w:kern w:val="2"/>
                <w:szCs w:val="28"/>
              </w:rPr>
              <w:t>/п</w:t>
            </w:r>
          </w:p>
        </w:tc>
        <w:tc>
          <w:tcPr>
            <w:tcW w:w="7376"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Содержание мероприятий</w:t>
            </w:r>
          </w:p>
        </w:tc>
        <w:tc>
          <w:tcPr>
            <w:tcW w:w="2111"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Срок</w:t>
            </w:r>
          </w:p>
          <w:p w:rsidR="0069252C" w:rsidRDefault="0069252C">
            <w:pPr>
              <w:ind w:left="-113" w:right="-113" w:firstLine="0"/>
              <w:jc w:val="center"/>
              <w:rPr>
                <w:kern w:val="2"/>
                <w:szCs w:val="28"/>
              </w:rPr>
            </w:pPr>
            <w:r>
              <w:rPr>
                <w:kern w:val="2"/>
                <w:szCs w:val="28"/>
              </w:rPr>
              <w:t>исполнения</w:t>
            </w:r>
          </w:p>
        </w:tc>
        <w:tc>
          <w:tcPr>
            <w:tcW w:w="5545"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Ответственный исполнитель</w:t>
            </w:r>
          </w:p>
        </w:tc>
      </w:tr>
    </w:tbl>
    <w:p w:rsidR="0069252C" w:rsidRDefault="0069252C" w:rsidP="0069252C">
      <w:pPr>
        <w:rPr>
          <w:sz w:val="2"/>
          <w:szCs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69252C" w:rsidTr="0069252C">
        <w:trPr>
          <w:tblHeader/>
        </w:trPr>
        <w:tc>
          <w:tcPr>
            <w:tcW w:w="709"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4</w:t>
            </w:r>
          </w:p>
        </w:tc>
      </w:tr>
      <w:tr w:rsidR="000C72BF" w:rsidTr="0069252C">
        <w:trPr>
          <w:tblHeader/>
        </w:trPr>
        <w:tc>
          <w:tcPr>
            <w:tcW w:w="709"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c>
          <w:tcPr>
            <w:tcW w:w="7371"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c>
          <w:tcPr>
            <w:tcW w:w="2126"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c>
          <w:tcPr>
            <w:tcW w:w="5529"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r>
      <w:tr w:rsidR="000C72BF" w:rsidTr="0069252C">
        <w:tc>
          <w:tcPr>
            <w:tcW w:w="709" w:type="dxa"/>
            <w:tcBorders>
              <w:top w:val="single" w:sz="4" w:space="0" w:color="auto"/>
              <w:left w:val="single" w:sz="4" w:space="0" w:color="auto"/>
              <w:bottom w:val="single" w:sz="4" w:space="0" w:color="auto"/>
              <w:right w:val="single" w:sz="4" w:space="0" w:color="auto"/>
            </w:tcBorders>
            <w:hideMark/>
          </w:tcPr>
          <w:p w:rsidR="000C72BF" w:rsidRDefault="000C72BF" w:rsidP="000C72BF">
            <w:pPr>
              <w:ind w:left="-113" w:right="-113" w:firstLine="0"/>
              <w:jc w:val="center"/>
              <w:rPr>
                <w:kern w:val="2"/>
                <w:szCs w:val="28"/>
              </w:rPr>
            </w:pPr>
            <w:r>
              <w:rPr>
                <w:kern w:val="2"/>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0C72BF" w:rsidRPr="00D214EA" w:rsidRDefault="00D214EA" w:rsidP="00D214EA">
            <w:pPr>
              <w:widowControl w:val="0"/>
              <w:ind w:firstLine="0"/>
              <w:rPr>
                <w:kern w:val="2"/>
                <w:szCs w:val="28"/>
              </w:rPr>
            </w:pPr>
            <w:r w:rsidRPr="00D214EA">
              <w:rPr>
                <w:kern w:val="2"/>
                <w:szCs w:val="28"/>
              </w:rPr>
              <w:t xml:space="preserve">Формирование </w:t>
            </w:r>
            <w:proofErr w:type="gramStart"/>
            <w:r w:rsidRPr="00D214EA">
              <w:rPr>
                <w:kern w:val="2"/>
                <w:szCs w:val="28"/>
              </w:rPr>
              <w:t xml:space="preserve">реестра </w:t>
            </w:r>
            <w:r w:rsidR="00E311B2" w:rsidRPr="00D214EA">
              <w:rPr>
                <w:kern w:val="2"/>
                <w:szCs w:val="28"/>
              </w:rPr>
              <w:t xml:space="preserve"> расходных обязательств средств бюджета </w:t>
            </w:r>
            <w:r w:rsidRPr="00D214EA">
              <w:rPr>
                <w:kern w:val="2"/>
                <w:szCs w:val="28"/>
              </w:rPr>
              <w:t>поселения</w:t>
            </w:r>
            <w:proofErr w:type="gramEnd"/>
          </w:p>
        </w:tc>
        <w:tc>
          <w:tcPr>
            <w:tcW w:w="2126" w:type="dxa"/>
            <w:tcBorders>
              <w:top w:val="single" w:sz="4" w:space="0" w:color="auto"/>
              <w:left w:val="single" w:sz="4" w:space="0" w:color="auto"/>
              <w:bottom w:val="single" w:sz="4" w:space="0" w:color="auto"/>
              <w:right w:val="single" w:sz="4" w:space="0" w:color="auto"/>
            </w:tcBorders>
          </w:tcPr>
          <w:p w:rsidR="000C72BF" w:rsidRPr="00D214EA" w:rsidRDefault="00D819B3" w:rsidP="00E311B2">
            <w:pPr>
              <w:widowControl w:val="0"/>
              <w:ind w:firstLine="0"/>
              <w:jc w:val="center"/>
              <w:rPr>
                <w:kern w:val="2"/>
                <w:szCs w:val="28"/>
              </w:rPr>
            </w:pPr>
            <w:r w:rsidRPr="00D214EA">
              <w:rPr>
                <w:kern w:val="2"/>
                <w:szCs w:val="28"/>
              </w:rPr>
              <w:t>д</w:t>
            </w:r>
            <w:r w:rsidR="00E311B2" w:rsidRPr="00D214EA">
              <w:rPr>
                <w:kern w:val="2"/>
                <w:szCs w:val="28"/>
              </w:rPr>
              <w:t xml:space="preserve">о </w:t>
            </w:r>
            <w:r w:rsidRPr="00D214EA">
              <w:rPr>
                <w:kern w:val="2"/>
                <w:szCs w:val="28"/>
              </w:rPr>
              <w:t>20.04.2016</w:t>
            </w:r>
          </w:p>
        </w:tc>
        <w:tc>
          <w:tcPr>
            <w:tcW w:w="5529" w:type="dxa"/>
            <w:tcBorders>
              <w:top w:val="single" w:sz="4" w:space="0" w:color="auto"/>
              <w:left w:val="single" w:sz="4" w:space="0" w:color="auto"/>
              <w:bottom w:val="single" w:sz="4" w:space="0" w:color="auto"/>
              <w:right w:val="single" w:sz="4" w:space="0" w:color="auto"/>
            </w:tcBorders>
            <w:hideMark/>
          </w:tcPr>
          <w:p w:rsidR="000C72BF" w:rsidRPr="00D214EA" w:rsidRDefault="00D214EA">
            <w:pPr>
              <w:widowControl w:val="0"/>
              <w:ind w:firstLine="0"/>
              <w:jc w:val="left"/>
              <w:rPr>
                <w:kern w:val="2"/>
                <w:szCs w:val="28"/>
              </w:rPr>
            </w:pPr>
            <w:r w:rsidRPr="00D214EA">
              <w:rPr>
                <w:kern w:val="2"/>
                <w:szCs w:val="28"/>
              </w:rPr>
              <w:t>Сектор экономики и финансов</w:t>
            </w:r>
          </w:p>
        </w:tc>
      </w:tr>
      <w:tr w:rsidR="0038678B" w:rsidTr="0069252C">
        <w:tc>
          <w:tcPr>
            <w:tcW w:w="709" w:type="dxa"/>
            <w:tcBorders>
              <w:top w:val="single" w:sz="4" w:space="0" w:color="auto"/>
              <w:left w:val="single" w:sz="4" w:space="0" w:color="auto"/>
              <w:bottom w:val="single" w:sz="4" w:space="0" w:color="auto"/>
              <w:right w:val="single" w:sz="4" w:space="0" w:color="auto"/>
            </w:tcBorders>
            <w:hideMark/>
          </w:tcPr>
          <w:p w:rsidR="0038678B" w:rsidRDefault="00A71AF2" w:rsidP="000C72BF">
            <w:pPr>
              <w:ind w:left="-113" w:right="-113" w:firstLine="0"/>
              <w:jc w:val="center"/>
              <w:rPr>
                <w:kern w:val="2"/>
                <w:szCs w:val="28"/>
              </w:rPr>
            </w:pPr>
            <w:r>
              <w:rPr>
                <w:kern w:val="2"/>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38678B" w:rsidRPr="00D214EA" w:rsidRDefault="0038678B" w:rsidP="009530CD">
            <w:pPr>
              <w:widowControl w:val="0"/>
              <w:ind w:firstLine="0"/>
              <w:rPr>
                <w:kern w:val="2"/>
                <w:szCs w:val="28"/>
              </w:rPr>
            </w:pPr>
            <w:r w:rsidRPr="00D214EA">
              <w:rPr>
                <w:kern w:val="2"/>
                <w:szCs w:val="28"/>
              </w:rPr>
              <w:t>Разработка информации о предельной штатной численн</w:t>
            </w:r>
            <w:r w:rsidRPr="00D214EA">
              <w:rPr>
                <w:kern w:val="2"/>
                <w:szCs w:val="28"/>
              </w:rPr>
              <w:t>о</w:t>
            </w:r>
            <w:r w:rsidRPr="00D214EA">
              <w:rPr>
                <w:kern w:val="2"/>
                <w:szCs w:val="28"/>
              </w:rPr>
              <w:t>сти орган</w:t>
            </w:r>
            <w:r w:rsidR="009530CD" w:rsidRPr="00D214EA">
              <w:rPr>
                <w:kern w:val="2"/>
                <w:szCs w:val="28"/>
              </w:rPr>
              <w:t>а</w:t>
            </w:r>
            <w:r w:rsidRPr="00D214EA">
              <w:rPr>
                <w:kern w:val="2"/>
                <w:szCs w:val="28"/>
              </w:rPr>
              <w:t xml:space="preserve"> местного самоуправления на 2017-2019 годы по главн</w:t>
            </w:r>
            <w:r w:rsidR="009530CD" w:rsidRPr="00D214EA">
              <w:rPr>
                <w:kern w:val="2"/>
                <w:szCs w:val="28"/>
              </w:rPr>
              <w:t>о</w:t>
            </w:r>
            <w:r w:rsidRPr="00D214EA">
              <w:rPr>
                <w:kern w:val="2"/>
                <w:szCs w:val="28"/>
              </w:rPr>
              <w:t>м</w:t>
            </w:r>
            <w:r w:rsidR="009530CD" w:rsidRPr="00D214EA">
              <w:rPr>
                <w:kern w:val="2"/>
                <w:szCs w:val="28"/>
              </w:rPr>
              <w:t>у</w:t>
            </w:r>
            <w:r w:rsidRPr="00D214EA">
              <w:rPr>
                <w:kern w:val="2"/>
                <w:szCs w:val="28"/>
              </w:rPr>
              <w:t xml:space="preserve"> распорядител</w:t>
            </w:r>
            <w:r w:rsidR="009530CD" w:rsidRPr="00D214EA">
              <w:rPr>
                <w:kern w:val="2"/>
                <w:szCs w:val="28"/>
              </w:rPr>
              <w:t>ю</w:t>
            </w:r>
            <w:r w:rsidRPr="00D214EA">
              <w:rPr>
                <w:kern w:val="2"/>
                <w:szCs w:val="28"/>
              </w:rPr>
              <w:t xml:space="preserve"> средств бюджета </w:t>
            </w:r>
            <w:r w:rsidR="009530CD" w:rsidRPr="00D214EA">
              <w:rPr>
                <w:kern w:val="2"/>
                <w:szCs w:val="28"/>
              </w:rPr>
              <w:t>поселения</w:t>
            </w:r>
            <w:r w:rsidRPr="00D214EA">
              <w:rPr>
                <w:kern w:val="2"/>
                <w:szCs w:val="28"/>
              </w:rPr>
              <w:t>, с</w:t>
            </w:r>
            <w:r w:rsidRPr="00D214EA">
              <w:rPr>
                <w:kern w:val="2"/>
                <w:szCs w:val="28"/>
              </w:rPr>
              <w:t>о</w:t>
            </w:r>
            <w:r w:rsidRPr="00D214EA">
              <w:rPr>
                <w:kern w:val="2"/>
                <w:szCs w:val="28"/>
              </w:rPr>
              <w:t>гласован</w:t>
            </w:r>
            <w:r w:rsidR="009530CD" w:rsidRPr="00D214EA">
              <w:rPr>
                <w:kern w:val="2"/>
                <w:szCs w:val="28"/>
              </w:rPr>
              <w:t>ного</w:t>
            </w:r>
            <w:r w:rsidRPr="00D214EA">
              <w:rPr>
                <w:kern w:val="2"/>
                <w:szCs w:val="28"/>
              </w:rPr>
              <w:t xml:space="preserve"> с Главой </w:t>
            </w:r>
            <w:r w:rsidR="009530CD" w:rsidRPr="00D214EA">
              <w:rPr>
                <w:kern w:val="2"/>
                <w:szCs w:val="28"/>
              </w:rPr>
              <w:t>Долотинского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38678B" w:rsidRPr="00D214EA" w:rsidRDefault="004864B3" w:rsidP="00B35880">
            <w:pPr>
              <w:widowControl w:val="0"/>
              <w:ind w:firstLine="0"/>
              <w:jc w:val="center"/>
              <w:rPr>
                <w:kern w:val="2"/>
                <w:szCs w:val="28"/>
              </w:rPr>
            </w:pPr>
            <w:r w:rsidRPr="00D214EA">
              <w:rPr>
                <w:kern w:val="2"/>
                <w:szCs w:val="28"/>
              </w:rPr>
              <w:t>до 0</w:t>
            </w:r>
            <w:r w:rsidR="00B35880" w:rsidRPr="00D214EA">
              <w:rPr>
                <w:kern w:val="2"/>
                <w:szCs w:val="28"/>
              </w:rPr>
              <w:t>1</w:t>
            </w:r>
            <w:r w:rsidRPr="00D214EA">
              <w:rPr>
                <w:kern w:val="2"/>
                <w:szCs w:val="28"/>
              </w:rPr>
              <w:t>.06.2016</w:t>
            </w:r>
          </w:p>
        </w:tc>
        <w:tc>
          <w:tcPr>
            <w:tcW w:w="5529" w:type="dxa"/>
            <w:tcBorders>
              <w:top w:val="single" w:sz="4" w:space="0" w:color="auto"/>
              <w:left w:val="single" w:sz="4" w:space="0" w:color="auto"/>
              <w:bottom w:val="single" w:sz="4" w:space="0" w:color="auto"/>
              <w:right w:val="single" w:sz="4" w:space="0" w:color="auto"/>
            </w:tcBorders>
            <w:hideMark/>
          </w:tcPr>
          <w:p w:rsidR="0038678B" w:rsidRPr="00D214EA" w:rsidRDefault="009530CD">
            <w:pPr>
              <w:widowControl w:val="0"/>
              <w:ind w:firstLine="0"/>
              <w:jc w:val="left"/>
              <w:rPr>
                <w:kern w:val="2"/>
                <w:szCs w:val="28"/>
              </w:rPr>
            </w:pPr>
            <w:r w:rsidRPr="00D214EA">
              <w:rPr>
                <w:kern w:val="2"/>
                <w:szCs w:val="28"/>
              </w:rPr>
              <w:t>Сектор экономики и финансов</w:t>
            </w:r>
          </w:p>
        </w:tc>
      </w:tr>
      <w:tr w:rsidR="00BB4211" w:rsidTr="00B50D1B">
        <w:trPr>
          <w:trHeight w:val="620"/>
        </w:trPr>
        <w:tc>
          <w:tcPr>
            <w:tcW w:w="709" w:type="dxa"/>
            <w:tcBorders>
              <w:top w:val="single" w:sz="4" w:space="0" w:color="auto"/>
              <w:left w:val="single" w:sz="4" w:space="0" w:color="auto"/>
              <w:bottom w:val="single" w:sz="4" w:space="0" w:color="auto"/>
              <w:right w:val="single" w:sz="4" w:space="0" w:color="auto"/>
            </w:tcBorders>
            <w:hideMark/>
          </w:tcPr>
          <w:p w:rsidR="00BB4211" w:rsidRDefault="00D214EA">
            <w:pPr>
              <w:ind w:left="-113" w:right="-113" w:firstLine="0"/>
              <w:jc w:val="center"/>
              <w:rPr>
                <w:kern w:val="2"/>
                <w:szCs w:val="28"/>
              </w:rPr>
            </w:pPr>
            <w:r>
              <w:rPr>
                <w:kern w:val="2"/>
                <w:szCs w:val="28"/>
              </w:rPr>
              <w:t>3</w:t>
            </w:r>
            <w:r w:rsidR="00B50D1B">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BB4211" w:rsidRPr="00D214EA" w:rsidRDefault="007B02A6" w:rsidP="00C24E4D">
            <w:pPr>
              <w:widowControl w:val="0"/>
              <w:ind w:firstLine="0"/>
              <w:rPr>
                <w:kern w:val="2"/>
                <w:szCs w:val="28"/>
              </w:rPr>
            </w:pPr>
            <w:proofErr w:type="gramStart"/>
            <w:r w:rsidRPr="00D214EA">
              <w:rPr>
                <w:kern w:val="2"/>
                <w:szCs w:val="28"/>
              </w:rPr>
              <w:t>Разработка показателей протяженности автомобильных д</w:t>
            </w:r>
            <w:r w:rsidRPr="00D214EA">
              <w:rPr>
                <w:kern w:val="2"/>
                <w:szCs w:val="28"/>
              </w:rPr>
              <w:t>о</w:t>
            </w:r>
            <w:r w:rsidRPr="00D214EA">
              <w:rPr>
                <w:kern w:val="2"/>
                <w:szCs w:val="28"/>
              </w:rPr>
              <w:t xml:space="preserve">рог местного значения, находящихся в собственности </w:t>
            </w:r>
            <w:r w:rsidR="00C24E4D" w:rsidRPr="00D214EA">
              <w:rPr>
                <w:kern w:val="2"/>
                <w:szCs w:val="28"/>
              </w:rPr>
              <w:t>Д</w:t>
            </w:r>
            <w:r w:rsidR="00C24E4D" w:rsidRPr="00D214EA">
              <w:rPr>
                <w:kern w:val="2"/>
                <w:szCs w:val="28"/>
              </w:rPr>
              <w:t>о</w:t>
            </w:r>
            <w:r w:rsidR="00C24E4D" w:rsidRPr="00D214EA">
              <w:rPr>
                <w:kern w:val="2"/>
                <w:szCs w:val="28"/>
              </w:rPr>
              <w:t>лотинского сельского поселения</w:t>
            </w:r>
            <w:r w:rsidRPr="00D214EA">
              <w:rPr>
                <w:kern w:val="2"/>
                <w:szCs w:val="28"/>
              </w:rPr>
              <w:t>, по состоянию на 1 января 2016 (по данным статистической отчетности формы 3 ДГ (</w:t>
            </w:r>
            <w:proofErr w:type="spellStart"/>
            <w:r w:rsidR="00156D02" w:rsidRPr="00D214EA">
              <w:rPr>
                <w:kern w:val="2"/>
                <w:szCs w:val="28"/>
              </w:rPr>
              <w:t>мо</w:t>
            </w:r>
            <w:proofErr w:type="spellEnd"/>
            <w:r w:rsidRPr="00D214EA">
              <w:rPr>
                <w:kern w:val="2"/>
                <w:szCs w:val="28"/>
              </w:rPr>
              <w:t>)</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BB4211" w:rsidRPr="00D214EA" w:rsidRDefault="0020291A" w:rsidP="00156D02">
            <w:pPr>
              <w:widowControl w:val="0"/>
              <w:shd w:val="clear" w:color="auto" w:fill="FFFFFF"/>
              <w:ind w:firstLine="0"/>
              <w:jc w:val="center"/>
              <w:rPr>
                <w:kern w:val="2"/>
                <w:szCs w:val="28"/>
              </w:rPr>
            </w:pPr>
            <w:r w:rsidRPr="00D214EA">
              <w:rPr>
                <w:kern w:val="2"/>
                <w:szCs w:val="28"/>
              </w:rPr>
              <w:t>д</w:t>
            </w:r>
            <w:r w:rsidR="00156D02" w:rsidRPr="00D214EA">
              <w:rPr>
                <w:kern w:val="2"/>
                <w:szCs w:val="28"/>
              </w:rPr>
              <w:t>о 15.07.2016</w:t>
            </w:r>
          </w:p>
        </w:tc>
        <w:tc>
          <w:tcPr>
            <w:tcW w:w="5529" w:type="dxa"/>
            <w:tcBorders>
              <w:top w:val="single" w:sz="4" w:space="0" w:color="auto"/>
              <w:left w:val="single" w:sz="4" w:space="0" w:color="auto"/>
              <w:bottom w:val="single" w:sz="4" w:space="0" w:color="auto"/>
              <w:right w:val="single" w:sz="4" w:space="0" w:color="auto"/>
            </w:tcBorders>
            <w:hideMark/>
          </w:tcPr>
          <w:p w:rsidR="00BB4211" w:rsidRPr="00D214EA" w:rsidRDefault="00A51E05">
            <w:pPr>
              <w:widowControl w:val="0"/>
              <w:ind w:firstLine="0"/>
              <w:jc w:val="left"/>
              <w:rPr>
                <w:kern w:val="2"/>
                <w:szCs w:val="28"/>
              </w:rPr>
            </w:pPr>
            <w:r w:rsidRPr="00D214EA">
              <w:rPr>
                <w:kern w:val="2"/>
                <w:szCs w:val="28"/>
              </w:rPr>
              <w:t>Специалист администрации Долотинского сельского поселения</w:t>
            </w:r>
          </w:p>
        </w:tc>
      </w:tr>
      <w:tr w:rsidR="00010883" w:rsidTr="00B50D1B">
        <w:trPr>
          <w:trHeight w:val="620"/>
        </w:trPr>
        <w:tc>
          <w:tcPr>
            <w:tcW w:w="709" w:type="dxa"/>
            <w:tcBorders>
              <w:top w:val="single" w:sz="4" w:space="0" w:color="auto"/>
              <w:left w:val="single" w:sz="4" w:space="0" w:color="auto"/>
              <w:bottom w:val="single" w:sz="4" w:space="0" w:color="auto"/>
              <w:right w:val="single" w:sz="4" w:space="0" w:color="auto"/>
            </w:tcBorders>
            <w:hideMark/>
          </w:tcPr>
          <w:p w:rsidR="00010883" w:rsidRDefault="00D214EA">
            <w:pPr>
              <w:ind w:left="-113" w:right="-113" w:firstLine="0"/>
              <w:jc w:val="center"/>
              <w:rPr>
                <w:kern w:val="2"/>
                <w:szCs w:val="28"/>
              </w:rPr>
            </w:pPr>
            <w:r>
              <w:rPr>
                <w:kern w:val="2"/>
                <w:szCs w:val="28"/>
              </w:rPr>
              <w:t>4</w:t>
            </w:r>
            <w:r w:rsidR="00BC70FA">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010883" w:rsidRPr="00D214EA" w:rsidRDefault="004734E4" w:rsidP="00A51E05">
            <w:pPr>
              <w:widowControl w:val="0"/>
              <w:ind w:firstLine="0"/>
              <w:rPr>
                <w:kern w:val="2"/>
                <w:szCs w:val="28"/>
              </w:rPr>
            </w:pPr>
            <w:r w:rsidRPr="00D214EA">
              <w:rPr>
                <w:kern w:val="2"/>
                <w:szCs w:val="28"/>
              </w:rPr>
              <w:t xml:space="preserve">Разработка экономических показателей и исходных </w:t>
            </w:r>
            <w:r w:rsidR="00F41A35" w:rsidRPr="00D214EA">
              <w:rPr>
                <w:kern w:val="2"/>
                <w:szCs w:val="28"/>
              </w:rPr>
              <w:t>да</w:t>
            </w:r>
            <w:r w:rsidR="00F41A35" w:rsidRPr="00D214EA">
              <w:rPr>
                <w:kern w:val="2"/>
                <w:szCs w:val="28"/>
              </w:rPr>
              <w:t>н</w:t>
            </w:r>
            <w:r w:rsidR="00F41A35" w:rsidRPr="00D214EA">
              <w:rPr>
                <w:kern w:val="2"/>
                <w:szCs w:val="28"/>
              </w:rPr>
              <w:t>ных,</w:t>
            </w:r>
            <w:r w:rsidRPr="00D214EA">
              <w:rPr>
                <w:kern w:val="2"/>
                <w:szCs w:val="28"/>
              </w:rPr>
              <w:t xml:space="preserve"> формирующих налоговый и неналоговый </w:t>
            </w:r>
            <w:r w:rsidR="00F41A35" w:rsidRPr="00D214EA">
              <w:rPr>
                <w:kern w:val="2"/>
                <w:szCs w:val="28"/>
              </w:rPr>
              <w:t>потенциал,</w:t>
            </w:r>
            <w:r w:rsidR="009E7B00" w:rsidRPr="00D214EA">
              <w:rPr>
                <w:kern w:val="2"/>
                <w:szCs w:val="28"/>
              </w:rPr>
              <w:t xml:space="preserve"> а также оценки налогового и неналогового потенциал</w:t>
            </w:r>
            <w:r w:rsidR="00A51E05" w:rsidRPr="00D214EA">
              <w:rPr>
                <w:kern w:val="2"/>
                <w:szCs w:val="28"/>
              </w:rPr>
              <w:t>а</w:t>
            </w:r>
            <w:r w:rsidRPr="00D214EA">
              <w:rPr>
                <w:kern w:val="2"/>
                <w:szCs w:val="28"/>
              </w:rPr>
              <w:t xml:space="preserve"> </w:t>
            </w:r>
            <w:r w:rsidR="00A51E05" w:rsidRPr="00D214EA">
              <w:rPr>
                <w:kern w:val="2"/>
                <w:szCs w:val="28"/>
              </w:rPr>
              <w:t>Д</w:t>
            </w:r>
            <w:r w:rsidR="00A51E05" w:rsidRPr="00D214EA">
              <w:rPr>
                <w:kern w:val="2"/>
                <w:szCs w:val="28"/>
              </w:rPr>
              <w:t>о</w:t>
            </w:r>
            <w:r w:rsidR="00A51E05" w:rsidRPr="00D214EA">
              <w:rPr>
                <w:kern w:val="2"/>
                <w:szCs w:val="28"/>
              </w:rPr>
              <w:t>лотинском сельском поселении</w:t>
            </w:r>
            <w:r w:rsidR="009E7B00" w:rsidRPr="00D214EA">
              <w:rPr>
                <w:kern w:val="2"/>
                <w:szCs w:val="28"/>
              </w:rPr>
              <w:t xml:space="preserve"> на 2017-2019 годы</w:t>
            </w:r>
          </w:p>
        </w:tc>
        <w:tc>
          <w:tcPr>
            <w:tcW w:w="2126" w:type="dxa"/>
            <w:tcBorders>
              <w:top w:val="single" w:sz="4" w:space="0" w:color="auto"/>
              <w:left w:val="single" w:sz="4" w:space="0" w:color="auto"/>
              <w:bottom w:val="single" w:sz="4" w:space="0" w:color="auto"/>
              <w:right w:val="single" w:sz="4" w:space="0" w:color="auto"/>
            </w:tcBorders>
            <w:hideMark/>
          </w:tcPr>
          <w:p w:rsidR="00010883" w:rsidRPr="00D214EA" w:rsidRDefault="00A33423" w:rsidP="00156D02">
            <w:pPr>
              <w:widowControl w:val="0"/>
              <w:shd w:val="clear" w:color="auto" w:fill="FFFFFF"/>
              <w:ind w:firstLine="0"/>
              <w:jc w:val="center"/>
              <w:rPr>
                <w:kern w:val="2"/>
                <w:szCs w:val="28"/>
              </w:rPr>
            </w:pPr>
            <w:r w:rsidRPr="00D214EA">
              <w:rPr>
                <w:kern w:val="2"/>
                <w:szCs w:val="28"/>
              </w:rPr>
              <w:t>до15.07.2016</w:t>
            </w:r>
          </w:p>
        </w:tc>
        <w:tc>
          <w:tcPr>
            <w:tcW w:w="5529" w:type="dxa"/>
            <w:tcBorders>
              <w:top w:val="single" w:sz="4" w:space="0" w:color="auto"/>
              <w:left w:val="single" w:sz="4" w:space="0" w:color="auto"/>
              <w:bottom w:val="single" w:sz="4" w:space="0" w:color="auto"/>
              <w:right w:val="single" w:sz="4" w:space="0" w:color="auto"/>
            </w:tcBorders>
            <w:hideMark/>
          </w:tcPr>
          <w:p w:rsidR="00010883" w:rsidRPr="00D214EA" w:rsidRDefault="00A51E05">
            <w:pPr>
              <w:widowControl w:val="0"/>
              <w:ind w:firstLine="0"/>
              <w:jc w:val="left"/>
              <w:rPr>
                <w:kern w:val="2"/>
                <w:szCs w:val="28"/>
              </w:rPr>
            </w:pPr>
            <w:r w:rsidRPr="00D214EA">
              <w:rPr>
                <w:kern w:val="2"/>
                <w:szCs w:val="28"/>
              </w:rPr>
              <w:t>Специалист первой категории по земел</w:t>
            </w:r>
            <w:r w:rsidRPr="00D214EA">
              <w:rPr>
                <w:kern w:val="2"/>
                <w:szCs w:val="28"/>
              </w:rPr>
              <w:t>ь</w:t>
            </w:r>
            <w:r w:rsidRPr="00D214EA">
              <w:rPr>
                <w:kern w:val="2"/>
                <w:szCs w:val="28"/>
              </w:rPr>
              <w:t>ным и имущественным отношениям Адм</w:t>
            </w:r>
            <w:r w:rsidRPr="00D214EA">
              <w:rPr>
                <w:kern w:val="2"/>
                <w:szCs w:val="28"/>
              </w:rPr>
              <w:t>и</w:t>
            </w:r>
            <w:r w:rsidRPr="00D214EA">
              <w:rPr>
                <w:kern w:val="2"/>
                <w:szCs w:val="28"/>
              </w:rPr>
              <w:t>нистрации Долотинского сельского посел</w:t>
            </w:r>
            <w:r w:rsidRPr="00D214EA">
              <w:rPr>
                <w:kern w:val="2"/>
                <w:szCs w:val="28"/>
              </w:rPr>
              <w:t>е</w:t>
            </w:r>
            <w:r w:rsidRPr="00D214EA">
              <w:rPr>
                <w:kern w:val="2"/>
                <w:szCs w:val="28"/>
              </w:rPr>
              <w:t>ния</w:t>
            </w:r>
          </w:p>
        </w:tc>
      </w:tr>
      <w:tr w:rsidR="008D156F" w:rsidTr="00B50D1B">
        <w:trPr>
          <w:trHeight w:val="620"/>
        </w:trPr>
        <w:tc>
          <w:tcPr>
            <w:tcW w:w="709" w:type="dxa"/>
            <w:tcBorders>
              <w:top w:val="single" w:sz="4" w:space="0" w:color="auto"/>
              <w:left w:val="single" w:sz="4" w:space="0" w:color="auto"/>
              <w:bottom w:val="single" w:sz="4" w:space="0" w:color="auto"/>
              <w:right w:val="single" w:sz="4" w:space="0" w:color="auto"/>
            </w:tcBorders>
            <w:hideMark/>
          </w:tcPr>
          <w:p w:rsidR="008D156F" w:rsidRDefault="00D214EA">
            <w:pPr>
              <w:ind w:left="-113" w:right="-113" w:firstLine="0"/>
              <w:jc w:val="center"/>
              <w:rPr>
                <w:kern w:val="2"/>
                <w:szCs w:val="28"/>
              </w:rPr>
            </w:pPr>
            <w:r>
              <w:rPr>
                <w:kern w:val="2"/>
                <w:szCs w:val="28"/>
              </w:rPr>
              <w:t>5</w:t>
            </w:r>
            <w:r w:rsidR="00E5576F">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8D156F" w:rsidRPr="00162031" w:rsidRDefault="00D214EA" w:rsidP="00D214EA">
            <w:pPr>
              <w:widowControl w:val="0"/>
              <w:ind w:firstLine="0"/>
              <w:rPr>
                <w:kern w:val="2"/>
                <w:szCs w:val="28"/>
                <w:highlight w:val="yellow"/>
              </w:rPr>
            </w:pPr>
            <w:r w:rsidRPr="00D214EA">
              <w:rPr>
                <w:kern w:val="2"/>
                <w:szCs w:val="28"/>
              </w:rPr>
              <w:t>Формирование и п</w:t>
            </w:r>
            <w:r w:rsidR="00E5576F" w:rsidRPr="00D214EA">
              <w:rPr>
                <w:kern w:val="2"/>
                <w:szCs w:val="28"/>
              </w:rPr>
              <w:t>ред</w:t>
            </w:r>
            <w:r w:rsidRPr="00D214EA">
              <w:rPr>
                <w:kern w:val="2"/>
                <w:szCs w:val="28"/>
              </w:rPr>
              <w:t>о</w:t>
            </w:r>
            <w:r w:rsidR="00E5576F" w:rsidRPr="00D214EA">
              <w:rPr>
                <w:kern w:val="2"/>
                <w:szCs w:val="28"/>
              </w:rPr>
              <w:t xml:space="preserve">ставление </w:t>
            </w:r>
            <w:r w:rsidRPr="00D214EA">
              <w:rPr>
                <w:kern w:val="2"/>
                <w:szCs w:val="28"/>
              </w:rPr>
              <w:t>предложений для форм</w:t>
            </w:r>
            <w:r w:rsidRPr="00D214EA">
              <w:rPr>
                <w:kern w:val="2"/>
                <w:szCs w:val="28"/>
              </w:rPr>
              <w:t>и</w:t>
            </w:r>
            <w:r w:rsidRPr="00D214EA">
              <w:rPr>
                <w:kern w:val="2"/>
                <w:szCs w:val="28"/>
              </w:rPr>
              <w:t xml:space="preserve">рования </w:t>
            </w:r>
            <w:r w:rsidR="00E5576F" w:rsidRPr="00D214EA">
              <w:rPr>
                <w:kern w:val="2"/>
                <w:szCs w:val="28"/>
              </w:rPr>
              <w:t xml:space="preserve">предельных показателей расходов бюджета </w:t>
            </w:r>
            <w:r w:rsidR="00162031" w:rsidRPr="00D214EA">
              <w:rPr>
                <w:kern w:val="2"/>
                <w:szCs w:val="28"/>
              </w:rPr>
              <w:t>Дол</w:t>
            </w:r>
            <w:r w:rsidR="00162031" w:rsidRPr="00D214EA">
              <w:rPr>
                <w:kern w:val="2"/>
                <w:szCs w:val="28"/>
              </w:rPr>
              <w:t>о</w:t>
            </w:r>
            <w:r w:rsidR="00162031" w:rsidRPr="00D214EA">
              <w:rPr>
                <w:kern w:val="2"/>
                <w:szCs w:val="28"/>
              </w:rPr>
              <w:t>тинского сельского поселения</w:t>
            </w:r>
            <w:r w:rsidR="00E5576F" w:rsidRPr="00D214EA">
              <w:rPr>
                <w:kern w:val="2"/>
                <w:szCs w:val="28"/>
              </w:rPr>
              <w:t xml:space="preserve">  на 2017  год и на плановый период 2018 и 2019 годов по формам, установленным </w:t>
            </w:r>
            <w:r w:rsidR="00162031" w:rsidRPr="00D214EA">
              <w:rPr>
                <w:kern w:val="2"/>
                <w:szCs w:val="28"/>
              </w:rPr>
              <w:t>п</w:t>
            </w:r>
            <w:r w:rsidR="00162031" w:rsidRPr="00D214EA">
              <w:rPr>
                <w:kern w:val="2"/>
                <w:szCs w:val="28"/>
              </w:rPr>
              <w:t>о</w:t>
            </w:r>
            <w:r w:rsidR="00162031" w:rsidRPr="00D214EA">
              <w:rPr>
                <w:kern w:val="2"/>
                <w:szCs w:val="28"/>
              </w:rPr>
              <w:t>становлением</w:t>
            </w:r>
            <w:r w:rsidR="00E5576F" w:rsidRPr="00D214EA">
              <w:rPr>
                <w:kern w:val="2"/>
                <w:szCs w:val="28"/>
              </w:rPr>
              <w:t xml:space="preserve"> Администрации </w:t>
            </w:r>
            <w:r w:rsidR="00162031" w:rsidRPr="00D214EA">
              <w:rPr>
                <w:kern w:val="2"/>
                <w:szCs w:val="28"/>
              </w:rPr>
              <w:t>Долотинского сельского п</w:t>
            </w:r>
            <w:r w:rsidR="00162031" w:rsidRPr="00D214EA">
              <w:rPr>
                <w:kern w:val="2"/>
                <w:szCs w:val="28"/>
              </w:rPr>
              <w:t>о</w:t>
            </w:r>
            <w:r w:rsidR="00162031" w:rsidRPr="00D214EA">
              <w:rPr>
                <w:kern w:val="2"/>
                <w:szCs w:val="28"/>
              </w:rPr>
              <w:lastRenderedPageBreak/>
              <w:t xml:space="preserve">селения </w:t>
            </w:r>
            <w:r w:rsidR="00E5576F" w:rsidRPr="00D214EA">
              <w:rPr>
                <w:kern w:val="2"/>
                <w:szCs w:val="28"/>
              </w:rPr>
              <w:t xml:space="preserve">о методике и порядке планирования бюджетных ассигнований бюджета </w:t>
            </w:r>
            <w:r w:rsidR="00162031" w:rsidRPr="00D214EA">
              <w:rPr>
                <w:kern w:val="2"/>
                <w:szCs w:val="28"/>
              </w:rPr>
              <w:t>Долотинского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8D156F" w:rsidRPr="00D214EA" w:rsidRDefault="00245B42" w:rsidP="00156D02">
            <w:pPr>
              <w:widowControl w:val="0"/>
              <w:shd w:val="clear" w:color="auto" w:fill="FFFFFF"/>
              <w:ind w:firstLine="0"/>
              <w:jc w:val="center"/>
              <w:rPr>
                <w:kern w:val="2"/>
                <w:szCs w:val="28"/>
              </w:rPr>
            </w:pPr>
            <w:r w:rsidRPr="00D214EA">
              <w:rPr>
                <w:kern w:val="2"/>
                <w:szCs w:val="28"/>
              </w:rPr>
              <w:lastRenderedPageBreak/>
              <w:t>до 10.08.2016</w:t>
            </w:r>
          </w:p>
        </w:tc>
        <w:tc>
          <w:tcPr>
            <w:tcW w:w="5529" w:type="dxa"/>
            <w:tcBorders>
              <w:top w:val="single" w:sz="4" w:space="0" w:color="auto"/>
              <w:left w:val="single" w:sz="4" w:space="0" w:color="auto"/>
              <w:bottom w:val="single" w:sz="4" w:space="0" w:color="auto"/>
              <w:right w:val="single" w:sz="4" w:space="0" w:color="auto"/>
            </w:tcBorders>
            <w:hideMark/>
          </w:tcPr>
          <w:p w:rsidR="008D156F" w:rsidRPr="00D214EA" w:rsidRDefault="00162031">
            <w:pPr>
              <w:widowControl w:val="0"/>
              <w:ind w:firstLine="0"/>
              <w:jc w:val="left"/>
              <w:rPr>
                <w:kern w:val="2"/>
                <w:szCs w:val="28"/>
              </w:rPr>
            </w:pPr>
            <w:r w:rsidRPr="00D214EA">
              <w:rPr>
                <w:kern w:val="2"/>
                <w:szCs w:val="28"/>
              </w:rPr>
              <w:t>Сектор экономики и финансов</w:t>
            </w:r>
          </w:p>
        </w:tc>
      </w:tr>
      <w:tr w:rsidR="00AC4065" w:rsidTr="00B50D1B">
        <w:trPr>
          <w:trHeight w:val="620"/>
        </w:trPr>
        <w:tc>
          <w:tcPr>
            <w:tcW w:w="709" w:type="dxa"/>
            <w:tcBorders>
              <w:top w:val="single" w:sz="4" w:space="0" w:color="auto"/>
              <w:left w:val="single" w:sz="4" w:space="0" w:color="auto"/>
              <w:bottom w:val="single" w:sz="4" w:space="0" w:color="auto"/>
              <w:right w:val="single" w:sz="4" w:space="0" w:color="auto"/>
            </w:tcBorders>
            <w:hideMark/>
          </w:tcPr>
          <w:p w:rsidR="00AC4065" w:rsidRDefault="00D214EA">
            <w:pPr>
              <w:ind w:left="-113" w:right="-113" w:firstLine="0"/>
              <w:jc w:val="center"/>
              <w:rPr>
                <w:kern w:val="2"/>
                <w:szCs w:val="28"/>
              </w:rPr>
            </w:pPr>
            <w:r>
              <w:rPr>
                <w:kern w:val="2"/>
                <w:szCs w:val="28"/>
              </w:rPr>
              <w:lastRenderedPageBreak/>
              <w:t>6</w:t>
            </w:r>
            <w:r w:rsidR="00AC4065">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C4065" w:rsidRPr="00E5576F" w:rsidRDefault="00AC4065" w:rsidP="009530CD">
            <w:pPr>
              <w:widowControl w:val="0"/>
              <w:ind w:firstLine="0"/>
              <w:rPr>
                <w:kern w:val="2"/>
                <w:szCs w:val="28"/>
              </w:rPr>
            </w:pPr>
            <w:r w:rsidRPr="00AC4065">
              <w:rPr>
                <w:kern w:val="2"/>
                <w:szCs w:val="28"/>
              </w:rPr>
              <w:t>Разработка проектов примерных положений об оплате тр</w:t>
            </w:r>
            <w:r w:rsidRPr="00AC4065">
              <w:rPr>
                <w:kern w:val="2"/>
                <w:szCs w:val="28"/>
              </w:rPr>
              <w:t>у</w:t>
            </w:r>
            <w:r w:rsidRPr="00AC4065">
              <w:rPr>
                <w:kern w:val="2"/>
                <w:szCs w:val="28"/>
              </w:rPr>
              <w:t xml:space="preserve">да работников подведомственных учреждений по видам экономической деятельности, согласованных с </w:t>
            </w:r>
            <w:r w:rsidR="009530CD">
              <w:rPr>
                <w:kern w:val="2"/>
                <w:szCs w:val="28"/>
              </w:rPr>
              <w:t>сектором экономики и финансов Долотинского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AC4065" w:rsidRDefault="00752495" w:rsidP="00156D02">
            <w:pPr>
              <w:widowControl w:val="0"/>
              <w:shd w:val="clear" w:color="auto" w:fill="FFFFFF"/>
              <w:ind w:firstLine="0"/>
              <w:jc w:val="center"/>
              <w:rPr>
                <w:kern w:val="2"/>
                <w:szCs w:val="28"/>
              </w:rPr>
            </w:pPr>
            <w:r>
              <w:rPr>
                <w:kern w:val="2"/>
                <w:szCs w:val="28"/>
              </w:rPr>
              <w:t>до 10.08.2016</w:t>
            </w:r>
          </w:p>
        </w:tc>
        <w:tc>
          <w:tcPr>
            <w:tcW w:w="5529" w:type="dxa"/>
            <w:tcBorders>
              <w:top w:val="single" w:sz="4" w:space="0" w:color="auto"/>
              <w:left w:val="single" w:sz="4" w:space="0" w:color="auto"/>
              <w:bottom w:val="single" w:sz="4" w:space="0" w:color="auto"/>
              <w:right w:val="single" w:sz="4" w:space="0" w:color="auto"/>
            </w:tcBorders>
            <w:hideMark/>
          </w:tcPr>
          <w:p w:rsidR="00AC4065" w:rsidRPr="00AC4065" w:rsidRDefault="009530CD" w:rsidP="00752495">
            <w:pPr>
              <w:widowControl w:val="0"/>
              <w:ind w:firstLine="0"/>
              <w:jc w:val="left"/>
              <w:rPr>
                <w:kern w:val="2"/>
                <w:szCs w:val="28"/>
              </w:rPr>
            </w:pPr>
            <w:r w:rsidRPr="00D214EA">
              <w:rPr>
                <w:kern w:val="2"/>
                <w:szCs w:val="28"/>
              </w:rPr>
              <w:t>Сектор экономики и финансов</w:t>
            </w:r>
            <w:r w:rsidR="00D214EA" w:rsidRPr="00D214EA">
              <w:rPr>
                <w:kern w:val="2"/>
                <w:szCs w:val="28"/>
              </w:rPr>
              <w:t>, подведо</w:t>
            </w:r>
            <w:r w:rsidR="00D214EA" w:rsidRPr="00D214EA">
              <w:rPr>
                <w:kern w:val="2"/>
                <w:szCs w:val="28"/>
              </w:rPr>
              <w:t>м</w:t>
            </w:r>
            <w:r w:rsidR="00D214EA" w:rsidRPr="00D214EA">
              <w:rPr>
                <w:kern w:val="2"/>
                <w:szCs w:val="28"/>
              </w:rPr>
              <w:t>ственные</w:t>
            </w:r>
            <w:r w:rsidR="00D214EA">
              <w:rPr>
                <w:kern w:val="2"/>
                <w:szCs w:val="28"/>
              </w:rPr>
              <w:t xml:space="preserve"> учреждения</w:t>
            </w:r>
          </w:p>
        </w:tc>
      </w:tr>
      <w:tr w:rsidR="00F56E88" w:rsidTr="00B50D1B">
        <w:trPr>
          <w:trHeight w:val="620"/>
        </w:trPr>
        <w:tc>
          <w:tcPr>
            <w:tcW w:w="709" w:type="dxa"/>
            <w:tcBorders>
              <w:top w:val="single" w:sz="4" w:space="0" w:color="auto"/>
              <w:left w:val="single" w:sz="4" w:space="0" w:color="auto"/>
              <w:bottom w:val="single" w:sz="4" w:space="0" w:color="auto"/>
              <w:right w:val="single" w:sz="4" w:space="0" w:color="auto"/>
            </w:tcBorders>
            <w:hideMark/>
          </w:tcPr>
          <w:p w:rsidR="00F56E88" w:rsidRDefault="00D214EA">
            <w:pPr>
              <w:ind w:left="-113" w:right="-113" w:firstLine="0"/>
              <w:jc w:val="center"/>
              <w:rPr>
                <w:kern w:val="2"/>
                <w:szCs w:val="28"/>
              </w:rPr>
            </w:pPr>
            <w:r>
              <w:rPr>
                <w:kern w:val="2"/>
                <w:szCs w:val="28"/>
              </w:rPr>
              <w:t>7</w:t>
            </w:r>
            <w:r w:rsidR="00034071">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F56E88" w:rsidRPr="00AC4065" w:rsidRDefault="00034071" w:rsidP="00D214EA">
            <w:pPr>
              <w:widowControl w:val="0"/>
              <w:ind w:firstLine="0"/>
              <w:rPr>
                <w:kern w:val="2"/>
                <w:szCs w:val="28"/>
              </w:rPr>
            </w:pPr>
            <w:r>
              <w:rPr>
                <w:kern w:val="2"/>
                <w:szCs w:val="28"/>
              </w:rPr>
              <w:t>П</w:t>
            </w:r>
            <w:r w:rsidRPr="00AC4065">
              <w:rPr>
                <w:kern w:val="2"/>
                <w:szCs w:val="28"/>
              </w:rPr>
              <w:t xml:space="preserve">редставление в </w:t>
            </w:r>
            <w:r w:rsidR="00D214EA">
              <w:rPr>
                <w:kern w:val="2"/>
                <w:szCs w:val="28"/>
              </w:rPr>
              <w:t>Сектор экономики и финансов</w:t>
            </w:r>
            <w:r>
              <w:rPr>
                <w:kern w:val="2"/>
                <w:szCs w:val="28"/>
              </w:rPr>
              <w:t xml:space="preserve"> Админ</w:t>
            </w:r>
            <w:r>
              <w:rPr>
                <w:kern w:val="2"/>
                <w:szCs w:val="28"/>
              </w:rPr>
              <w:t>и</w:t>
            </w:r>
            <w:r>
              <w:rPr>
                <w:kern w:val="2"/>
                <w:szCs w:val="28"/>
              </w:rPr>
              <w:t xml:space="preserve">страции </w:t>
            </w:r>
            <w:r w:rsidR="00D214EA">
              <w:rPr>
                <w:kern w:val="2"/>
                <w:szCs w:val="28"/>
              </w:rPr>
              <w:t xml:space="preserve">Долотинского сельского поселения </w:t>
            </w:r>
            <w:r w:rsidR="00CA5638" w:rsidRPr="0078780A">
              <w:rPr>
                <w:kern w:val="2"/>
              </w:rPr>
              <w:t>объемов ф</w:t>
            </w:r>
            <w:r w:rsidR="00CA5638" w:rsidRPr="0078780A">
              <w:rPr>
                <w:kern w:val="2"/>
              </w:rPr>
              <w:t>и</w:t>
            </w:r>
            <w:r w:rsidR="00CA5638" w:rsidRPr="0078780A">
              <w:rPr>
                <w:kern w:val="2"/>
              </w:rPr>
              <w:t>нансирования и лимитов потребления топ</w:t>
            </w:r>
            <w:r w:rsidR="00CA5638">
              <w:rPr>
                <w:kern w:val="2"/>
              </w:rPr>
              <w:t>ливно-энергетических ресурсов и </w:t>
            </w:r>
            <w:r w:rsidR="00CA5638" w:rsidRPr="0078780A">
              <w:rPr>
                <w:kern w:val="2"/>
              </w:rPr>
              <w:t xml:space="preserve">уличного освещения </w:t>
            </w:r>
            <w:r w:rsidR="00FB73D2">
              <w:rPr>
                <w:kern w:val="2"/>
              </w:rPr>
              <w:t>для  пос</w:t>
            </w:r>
            <w:r w:rsidR="00FB73D2">
              <w:rPr>
                <w:kern w:val="2"/>
              </w:rPr>
              <w:t>е</w:t>
            </w:r>
            <w:r w:rsidR="00FB73D2">
              <w:rPr>
                <w:kern w:val="2"/>
              </w:rPr>
              <w:t>лени</w:t>
            </w:r>
            <w:r w:rsidR="00D214EA">
              <w:rPr>
                <w:kern w:val="2"/>
              </w:rPr>
              <w:t>я</w:t>
            </w:r>
            <w:r w:rsidR="00FB73D2">
              <w:rPr>
                <w:kern w:val="2"/>
              </w:rPr>
              <w:t xml:space="preserve">, </w:t>
            </w:r>
            <w:r w:rsidR="00FB73D2">
              <w:t xml:space="preserve">бюджетных </w:t>
            </w:r>
            <w:r w:rsidR="00FB73D2" w:rsidRPr="0078780A">
              <w:t>учреждений, находящихся в ведении главн</w:t>
            </w:r>
            <w:r w:rsidR="00D214EA">
              <w:t>ого</w:t>
            </w:r>
            <w:r w:rsidR="00FB73D2" w:rsidRPr="0078780A">
              <w:t xml:space="preserve"> распорядител</w:t>
            </w:r>
            <w:r w:rsidR="00D214EA">
              <w:t>я</w:t>
            </w:r>
            <w:r w:rsidR="00FB73D2" w:rsidRPr="0078780A">
              <w:t xml:space="preserve"> средств бюджета</w:t>
            </w:r>
            <w:r w:rsidR="00FB73D2">
              <w:t xml:space="preserve"> </w:t>
            </w:r>
            <w:r w:rsidR="00D214EA">
              <w:t>поселения</w:t>
            </w:r>
            <w:r w:rsidR="00FB73D2" w:rsidRPr="0078780A">
              <w:t>, на 2017</w:t>
            </w:r>
            <w:r w:rsidR="00FB73D2">
              <w:t xml:space="preserve"> – </w:t>
            </w:r>
            <w:r w:rsidR="00FB73D2" w:rsidRPr="0078780A">
              <w:t>2019 годы</w:t>
            </w:r>
          </w:p>
        </w:tc>
        <w:tc>
          <w:tcPr>
            <w:tcW w:w="2126" w:type="dxa"/>
            <w:tcBorders>
              <w:top w:val="single" w:sz="4" w:space="0" w:color="auto"/>
              <w:left w:val="single" w:sz="4" w:space="0" w:color="auto"/>
              <w:bottom w:val="single" w:sz="4" w:space="0" w:color="auto"/>
              <w:right w:val="single" w:sz="4" w:space="0" w:color="auto"/>
            </w:tcBorders>
            <w:hideMark/>
          </w:tcPr>
          <w:p w:rsidR="00F56E88" w:rsidRDefault="00FB73D2" w:rsidP="00D218DB">
            <w:pPr>
              <w:widowControl w:val="0"/>
              <w:shd w:val="clear" w:color="auto" w:fill="FFFFFF"/>
              <w:ind w:firstLine="0"/>
              <w:jc w:val="center"/>
              <w:rPr>
                <w:kern w:val="2"/>
                <w:szCs w:val="28"/>
              </w:rPr>
            </w:pPr>
            <w:r>
              <w:rPr>
                <w:kern w:val="2"/>
                <w:szCs w:val="28"/>
              </w:rPr>
              <w:t xml:space="preserve">В </w:t>
            </w:r>
            <w:r w:rsidR="009510FD">
              <w:rPr>
                <w:kern w:val="2"/>
                <w:szCs w:val="28"/>
              </w:rPr>
              <w:t xml:space="preserve">течение 2 недель после поступления </w:t>
            </w:r>
            <w:r w:rsidR="00D218DB">
              <w:rPr>
                <w:kern w:val="2"/>
                <w:szCs w:val="28"/>
              </w:rPr>
              <w:t xml:space="preserve">правового акта </w:t>
            </w:r>
            <w:r w:rsidR="009510FD">
              <w:rPr>
                <w:kern w:val="2"/>
                <w:szCs w:val="28"/>
              </w:rPr>
              <w:t>Правительства Ростовской о</w:t>
            </w:r>
            <w:r w:rsidR="009510FD">
              <w:rPr>
                <w:kern w:val="2"/>
                <w:szCs w:val="28"/>
              </w:rPr>
              <w:t>б</w:t>
            </w:r>
            <w:r w:rsidR="009510FD">
              <w:rPr>
                <w:kern w:val="2"/>
                <w:szCs w:val="28"/>
              </w:rPr>
              <w:t>ласти об утверждении прогноза объ</w:t>
            </w:r>
            <w:r w:rsidR="009510FD">
              <w:rPr>
                <w:kern w:val="2"/>
                <w:szCs w:val="28"/>
              </w:rPr>
              <w:t>е</w:t>
            </w:r>
            <w:r w:rsidR="009510FD">
              <w:rPr>
                <w:kern w:val="2"/>
                <w:szCs w:val="28"/>
              </w:rPr>
              <w:t>мов финан</w:t>
            </w:r>
            <w:r w:rsidR="003743B3">
              <w:rPr>
                <w:kern w:val="2"/>
                <w:szCs w:val="28"/>
              </w:rPr>
              <w:t>с</w:t>
            </w:r>
            <w:r w:rsidR="003743B3">
              <w:rPr>
                <w:kern w:val="2"/>
                <w:szCs w:val="28"/>
              </w:rPr>
              <w:t>и</w:t>
            </w:r>
            <w:r w:rsidR="003743B3">
              <w:rPr>
                <w:kern w:val="2"/>
                <w:szCs w:val="28"/>
              </w:rPr>
              <w:t>рования и л</w:t>
            </w:r>
            <w:r w:rsidR="003743B3">
              <w:rPr>
                <w:kern w:val="2"/>
                <w:szCs w:val="28"/>
              </w:rPr>
              <w:t>и</w:t>
            </w:r>
            <w:r w:rsidR="003743B3">
              <w:rPr>
                <w:kern w:val="2"/>
                <w:szCs w:val="28"/>
              </w:rPr>
              <w:t>митов потре</w:t>
            </w:r>
            <w:r w:rsidR="003743B3">
              <w:rPr>
                <w:kern w:val="2"/>
                <w:szCs w:val="28"/>
              </w:rPr>
              <w:t>б</w:t>
            </w:r>
            <w:r w:rsidR="003743B3">
              <w:rPr>
                <w:kern w:val="2"/>
                <w:szCs w:val="28"/>
              </w:rPr>
              <w:t>ления</w:t>
            </w:r>
          </w:p>
        </w:tc>
        <w:tc>
          <w:tcPr>
            <w:tcW w:w="5529" w:type="dxa"/>
            <w:tcBorders>
              <w:top w:val="single" w:sz="4" w:space="0" w:color="auto"/>
              <w:left w:val="single" w:sz="4" w:space="0" w:color="auto"/>
              <w:bottom w:val="single" w:sz="4" w:space="0" w:color="auto"/>
              <w:right w:val="single" w:sz="4" w:space="0" w:color="auto"/>
            </w:tcBorders>
            <w:hideMark/>
          </w:tcPr>
          <w:p w:rsidR="00306B87" w:rsidRDefault="00306B87" w:rsidP="00306B87">
            <w:pPr>
              <w:widowControl w:val="0"/>
              <w:ind w:firstLine="0"/>
              <w:jc w:val="left"/>
            </w:pPr>
            <w:r>
              <w:t>Директор МКУ «Отдел капитального стр</w:t>
            </w:r>
            <w:r>
              <w:t>о</w:t>
            </w:r>
            <w:r>
              <w:t>ительства» Супрунова Т.В.</w:t>
            </w:r>
          </w:p>
          <w:p w:rsidR="00F56E88" w:rsidRDefault="00F56E88" w:rsidP="00E7557C">
            <w:pPr>
              <w:widowControl w:val="0"/>
              <w:ind w:firstLine="0"/>
              <w:jc w:val="left"/>
              <w:rPr>
                <w:kern w:val="2"/>
                <w:szCs w:val="28"/>
              </w:rPr>
            </w:pPr>
          </w:p>
        </w:tc>
      </w:tr>
      <w:tr w:rsidR="00154AC5" w:rsidTr="00B50D1B">
        <w:trPr>
          <w:trHeight w:val="620"/>
        </w:trPr>
        <w:tc>
          <w:tcPr>
            <w:tcW w:w="709" w:type="dxa"/>
            <w:tcBorders>
              <w:top w:val="single" w:sz="4" w:space="0" w:color="auto"/>
              <w:left w:val="single" w:sz="4" w:space="0" w:color="auto"/>
              <w:bottom w:val="single" w:sz="4" w:space="0" w:color="auto"/>
              <w:right w:val="single" w:sz="4" w:space="0" w:color="auto"/>
            </w:tcBorders>
            <w:hideMark/>
          </w:tcPr>
          <w:p w:rsidR="00154AC5" w:rsidRDefault="00160845">
            <w:pPr>
              <w:ind w:left="-113" w:right="-113" w:firstLine="0"/>
              <w:jc w:val="center"/>
              <w:rPr>
                <w:kern w:val="2"/>
                <w:szCs w:val="28"/>
              </w:rPr>
            </w:pPr>
            <w:r>
              <w:rPr>
                <w:kern w:val="2"/>
                <w:szCs w:val="28"/>
              </w:rPr>
              <w:t>8</w:t>
            </w:r>
            <w:r w:rsidR="00154AC5">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154AC5" w:rsidRPr="00AC4065" w:rsidRDefault="00160845" w:rsidP="00160845">
            <w:pPr>
              <w:widowControl w:val="0"/>
              <w:ind w:firstLine="0"/>
              <w:rPr>
                <w:kern w:val="2"/>
                <w:szCs w:val="28"/>
              </w:rPr>
            </w:pPr>
            <w:r>
              <w:rPr>
                <w:kern w:val="2"/>
                <w:szCs w:val="28"/>
              </w:rPr>
              <w:t>П</w:t>
            </w:r>
            <w:r w:rsidRPr="00AC4065">
              <w:rPr>
                <w:kern w:val="2"/>
                <w:szCs w:val="28"/>
              </w:rPr>
              <w:t xml:space="preserve">редставление в </w:t>
            </w:r>
            <w:r>
              <w:rPr>
                <w:kern w:val="2"/>
                <w:szCs w:val="28"/>
              </w:rPr>
              <w:t>Сектор экономики и финансов Админ</w:t>
            </w:r>
            <w:r>
              <w:rPr>
                <w:kern w:val="2"/>
                <w:szCs w:val="28"/>
              </w:rPr>
              <w:t>и</w:t>
            </w:r>
            <w:r>
              <w:rPr>
                <w:kern w:val="2"/>
                <w:szCs w:val="28"/>
              </w:rPr>
              <w:t xml:space="preserve">страции Долотинского сельского поселения </w:t>
            </w:r>
            <w:r w:rsidR="00154AC5" w:rsidRPr="0078780A">
              <w:rPr>
                <w:kern w:val="2"/>
              </w:rPr>
              <w:t>объемов ф</w:t>
            </w:r>
            <w:r w:rsidR="00154AC5" w:rsidRPr="0078780A">
              <w:rPr>
                <w:kern w:val="2"/>
              </w:rPr>
              <w:t>и</w:t>
            </w:r>
            <w:r w:rsidR="00154AC5" w:rsidRPr="0078780A">
              <w:rPr>
                <w:kern w:val="2"/>
              </w:rPr>
              <w:t xml:space="preserve">нансирования и лимитов потребления </w:t>
            </w:r>
            <w:r w:rsidR="00306B87" w:rsidRPr="0078780A">
              <w:t>водоснабжения, в</w:t>
            </w:r>
            <w:r w:rsidR="00306B87" w:rsidRPr="0078780A">
              <w:t>о</w:t>
            </w:r>
            <w:r w:rsidR="00306B87" w:rsidRPr="0078780A">
              <w:t>доотведения и вывоза жидких бытовых отходов</w:t>
            </w:r>
            <w:r>
              <w:t xml:space="preserve"> </w:t>
            </w:r>
            <w:r w:rsidR="00154AC5">
              <w:rPr>
                <w:kern w:val="2"/>
              </w:rPr>
              <w:t>для  пос</w:t>
            </w:r>
            <w:r w:rsidR="00154AC5">
              <w:rPr>
                <w:kern w:val="2"/>
              </w:rPr>
              <w:t>е</w:t>
            </w:r>
            <w:r w:rsidR="00154AC5">
              <w:rPr>
                <w:kern w:val="2"/>
              </w:rPr>
              <w:t>лени</w:t>
            </w:r>
            <w:r>
              <w:rPr>
                <w:kern w:val="2"/>
              </w:rPr>
              <w:t>я</w:t>
            </w:r>
            <w:r w:rsidR="00154AC5">
              <w:rPr>
                <w:kern w:val="2"/>
              </w:rPr>
              <w:t xml:space="preserve">, </w:t>
            </w:r>
            <w:r w:rsidR="00154AC5">
              <w:t xml:space="preserve">бюджетных </w:t>
            </w:r>
            <w:r w:rsidR="00154AC5" w:rsidRPr="0078780A">
              <w:t>учреждений, находящихся в ведении главн</w:t>
            </w:r>
            <w:r>
              <w:t>ого</w:t>
            </w:r>
            <w:r w:rsidR="00154AC5" w:rsidRPr="0078780A">
              <w:t xml:space="preserve"> распорядител</w:t>
            </w:r>
            <w:r>
              <w:t>я</w:t>
            </w:r>
            <w:r w:rsidR="00154AC5" w:rsidRPr="0078780A">
              <w:t xml:space="preserve"> средств бюджета</w:t>
            </w:r>
            <w:r w:rsidR="00154AC5">
              <w:t xml:space="preserve"> </w:t>
            </w:r>
            <w:r>
              <w:t>поселения</w:t>
            </w:r>
            <w:r w:rsidR="00154AC5" w:rsidRPr="0078780A">
              <w:t>, на 2017</w:t>
            </w:r>
            <w:r w:rsidR="00154AC5">
              <w:t xml:space="preserve"> – </w:t>
            </w:r>
            <w:r w:rsidR="00154AC5" w:rsidRPr="0078780A">
              <w:t>2019 годы</w:t>
            </w:r>
          </w:p>
        </w:tc>
        <w:tc>
          <w:tcPr>
            <w:tcW w:w="2126" w:type="dxa"/>
            <w:tcBorders>
              <w:top w:val="single" w:sz="4" w:space="0" w:color="auto"/>
              <w:left w:val="single" w:sz="4" w:space="0" w:color="auto"/>
              <w:bottom w:val="single" w:sz="4" w:space="0" w:color="auto"/>
              <w:right w:val="single" w:sz="4" w:space="0" w:color="auto"/>
            </w:tcBorders>
            <w:hideMark/>
          </w:tcPr>
          <w:p w:rsidR="00154AC5" w:rsidRDefault="00154AC5" w:rsidP="00D218DB">
            <w:pPr>
              <w:widowControl w:val="0"/>
              <w:shd w:val="clear" w:color="auto" w:fill="FFFFFF"/>
              <w:ind w:firstLine="0"/>
              <w:jc w:val="center"/>
              <w:rPr>
                <w:kern w:val="2"/>
                <w:szCs w:val="28"/>
              </w:rPr>
            </w:pPr>
            <w:r>
              <w:rPr>
                <w:kern w:val="2"/>
                <w:szCs w:val="28"/>
              </w:rPr>
              <w:t xml:space="preserve">В течение 2 недель после поступления </w:t>
            </w:r>
            <w:r w:rsidR="00D218DB">
              <w:rPr>
                <w:kern w:val="2"/>
                <w:szCs w:val="28"/>
              </w:rPr>
              <w:t xml:space="preserve">правового акта </w:t>
            </w:r>
            <w:r>
              <w:rPr>
                <w:kern w:val="2"/>
                <w:szCs w:val="28"/>
              </w:rPr>
              <w:t>Правительства Ростовской о</w:t>
            </w:r>
            <w:r>
              <w:rPr>
                <w:kern w:val="2"/>
                <w:szCs w:val="28"/>
              </w:rPr>
              <w:t>б</w:t>
            </w:r>
            <w:r>
              <w:rPr>
                <w:kern w:val="2"/>
                <w:szCs w:val="28"/>
              </w:rPr>
              <w:t>ласти об утверждении прогноза объ</w:t>
            </w:r>
            <w:r>
              <w:rPr>
                <w:kern w:val="2"/>
                <w:szCs w:val="28"/>
              </w:rPr>
              <w:t>е</w:t>
            </w:r>
            <w:r>
              <w:rPr>
                <w:kern w:val="2"/>
                <w:szCs w:val="28"/>
              </w:rPr>
              <w:t>мов финанс</w:t>
            </w:r>
            <w:r>
              <w:rPr>
                <w:kern w:val="2"/>
                <w:szCs w:val="28"/>
              </w:rPr>
              <w:t>и</w:t>
            </w:r>
            <w:r>
              <w:rPr>
                <w:kern w:val="2"/>
                <w:szCs w:val="28"/>
              </w:rPr>
              <w:t>рования и л</w:t>
            </w:r>
            <w:r>
              <w:rPr>
                <w:kern w:val="2"/>
                <w:szCs w:val="28"/>
              </w:rPr>
              <w:t>и</w:t>
            </w:r>
            <w:r>
              <w:rPr>
                <w:kern w:val="2"/>
                <w:szCs w:val="28"/>
              </w:rPr>
              <w:t>митов потре</w:t>
            </w:r>
            <w:r>
              <w:rPr>
                <w:kern w:val="2"/>
                <w:szCs w:val="28"/>
              </w:rPr>
              <w:t>б</w:t>
            </w:r>
            <w:r>
              <w:rPr>
                <w:kern w:val="2"/>
                <w:szCs w:val="28"/>
              </w:rPr>
              <w:lastRenderedPageBreak/>
              <w:t>ления</w:t>
            </w:r>
          </w:p>
        </w:tc>
        <w:tc>
          <w:tcPr>
            <w:tcW w:w="5529" w:type="dxa"/>
            <w:tcBorders>
              <w:top w:val="single" w:sz="4" w:space="0" w:color="auto"/>
              <w:left w:val="single" w:sz="4" w:space="0" w:color="auto"/>
              <w:bottom w:val="single" w:sz="4" w:space="0" w:color="auto"/>
              <w:right w:val="single" w:sz="4" w:space="0" w:color="auto"/>
            </w:tcBorders>
            <w:hideMark/>
          </w:tcPr>
          <w:p w:rsidR="00154AC5" w:rsidRDefault="00154AC5" w:rsidP="00E7557C">
            <w:pPr>
              <w:widowControl w:val="0"/>
              <w:ind w:firstLine="0"/>
              <w:jc w:val="left"/>
            </w:pPr>
            <w:r>
              <w:lastRenderedPageBreak/>
              <w:t>Директор МКУ «Отдел капитального стр</w:t>
            </w:r>
            <w:r>
              <w:t>о</w:t>
            </w:r>
            <w:r>
              <w:t xml:space="preserve">ительства» Супрунова </w:t>
            </w:r>
            <w:r w:rsidR="00306B87">
              <w:t>Т.В.</w:t>
            </w:r>
          </w:p>
          <w:p w:rsidR="00154AC5" w:rsidRPr="0078780A" w:rsidRDefault="00154AC5" w:rsidP="00E7557C">
            <w:pPr>
              <w:widowControl w:val="0"/>
              <w:ind w:firstLine="0"/>
              <w:jc w:val="left"/>
            </w:pPr>
          </w:p>
        </w:tc>
      </w:tr>
      <w:tr w:rsidR="007649D8" w:rsidTr="00B50D1B">
        <w:trPr>
          <w:trHeight w:val="620"/>
        </w:trPr>
        <w:tc>
          <w:tcPr>
            <w:tcW w:w="709" w:type="dxa"/>
            <w:tcBorders>
              <w:top w:val="single" w:sz="4" w:space="0" w:color="auto"/>
              <w:left w:val="single" w:sz="4" w:space="0" w:color="auto"/>
              <w:bottom w:val="single" w:sz="4" w:space="0" w:color="auto"/>
              <w:right w:val="single" w:sz="4" w:space="0" w:color="auto"/>
            </w:tcBorders>
            <w:hideMark/>
          </w:tcPr>
          <w:p w:rsidR="007649D8" w:rsidRPr="00160845" w:rsidRDefault="00160845">
            <w:pPr>
              <w:ind w:left="-113" w:right="-113" w:firstLine="0"/>
              <w:jc w:val="center"/>
              <w:rPr>
                <w:kern w:val="2"/>
                <w:szCs w:val="28"/>
              </w:rPr>
            </w:pPr>
            <w:r w:rsidRPr="00160845">
              <w:rPr>
                <w:kern w:val="2"/>
                <w:szCs w:val="28"/>
              </w:rPr>
              <w:lastRenderedPageBreak/>
              <w:t>9</w:t>
            </w:r>
            <w:r w:rsidR="007649D8" w:rsidRPr="00160845">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7649D8" w:rsidRPr="00160845" w:rsidRDefault="007649D8" w:rsidP="00A51E05">
            <w:pPr>
              <w:widowControl w:val="0"/>
              <w:ind w:firstLine="0"/>
              <w:rPr>
                <w:kern w:val="2"/>
                <w:szCs w:val="28"/>
              </w:rPr>
            </w:pPr>
            <w:r w:rsidRPr="00160845">
              <w:rPr>
                <w:kern w:val="2"/>
                <w:szCs w:val="28"/>
              </w:rPr>
              <w:t xml:space="preserve">Подготовка постановления Администрации </w:t>
            </w:r>
            <w:r w:rsidR="00A51E05" w:rsidRPr="00160845">
              <w:rPr>
                <w:kern w:val="2"/>
                <w:szCs w:val="28"/>
              </w:rPr>
              <w:t>Долотинского сельского поселения</w:t>
            </w:r>
            <w:r w:rsidRPr="00160845">
              <w:rPr>
                <w:kern w:val="2"/>
                <w:szCs w:val="28"/>
              </w:rPr>
              <w:t xml:space="preserve"> «О прогнозе социально-экономического развития </w:t>
            </w:r>
            <w:r w:rsidR="00A51E05" w:rsidRPr="00160845">
              <w:rPr>
                <w:kern w:val="2"/>
                <w:szCs w:val="28"/>
              </w:rPr>
              <w:t>Долотинского сельского посел</w:t>
            </w:r>
            <w:r w:rsidR="00A51E05" w:rsidRPr="00160845">
              <w:rPr>
                <w:kern w:val="2"/>
                <w:szCs w:val="28"/>
              </w:rPr>
              <w:t>е</w:t>
            </w:r>
            <w:r w:rsidR="00A51E05" w:rsidRPr="00160845">
              <w:rPr>
                <w:kern w:val="2"/>
                <w:szCs w:val="28"/>
              </w:rPr>
              <w:t>ния</w:t>
            </w:r>
            <w:r w:rsidRPr="00160845">
              <w:rPr>
                <w:kern w:val="2"/>
                <w:szCs w:val="28"/>
              </w:rPr>
              <w:t xml:space="preserve"> на 201</w:t>
            </w:r>
            <w:r w:rsidR="009C61A1" w:rsidRPr="00160845">
              <w:rPr>
                <w:kern w:val="2"/>
                <w:szCs w:val="28"/>
              </w:rPr>
              <w:t>7</w:t>
            </w:r>
            <w:r w:rsidRPr="00160845">
              <w:rPr>
                <w:kern w:val="2"/>
                <w:szCs w:val="28"/>
              </w:rPr>
              <w:t xml:space="preserve"> –201</w:t>
            </w:r>
            <w:r w:rsidR="009C61A1" w:rsidRPr="00160845">
              <w:rPr>
                <w:kern w:val="2"/>
                <w:szCs w:val="28"/>
              </w:rPr>
              <w:t>9</w:t>
            </w:r>
            <w:r w:rsidRPr="00160845">
              <w:rPr>
                <w:kern w:val="2"/>
                <w:szCs w:val="28"/>
              </w:rPr>
              <w:t xml:space="preserve"> годы»</w:t>
            </w:r>
          </w:p>
        </w:tc>
        <w:tc>
          <w:tcPr>
            <w:tcW w:w="2126" w:type="dxa"/>
            <w:tcBorders>
              <w:top w:val="single" w:sz="4" w:space="0" w:color="auto"/>
              <w:left w:val="single" w:sz="4" w:space="0" w:color="auto"/>
              <w:bottom w:val="single" w:sz="4" w:space="0" w:color="auto"/>
              <w:right w:val="single" w:sz="4" w:space="0" w:color="auto"/>
            </w:tcBorders>
            <w:hideMark/>
          </w:tcPr>
          <w:p w:rsidR="007649D8" w:rsidRPr="00160845" w:rsidRDefault="007649D8" w:rsidP="00154AC5">
            <w:pPr>
              <w:widowControl w:val="0"/>
              <w:shd w:val="clear" w:color="auto" w:fill="FFFFFF"/>
              <w:ind w:firstLine="0"/>
              <w:jc w:val="center"/>
              <w:rPr>
                <w:kern w:val="2"/>
                <w:szCs w:val="28"/>
              </w:rPr>
            </w:pPr>
            <w:r w:rsidRPr="00160845">
              <w:rPr>
                <w:kern w:val="2"/>
                <w:szCs w:val="28"/>
              </w:rPr>
              <w:t>до 20.07.2016</w:t>
            </w:r>
          </w:p>
        </w:tc>
        <w:tc>
          <w:tcPr>
            <w:tcW w:w="5529" w:type="dxa"/>
            <w:tcBorders>
              <w:top w:val="single" w:sz="4" w:space="0" w:color="auto"/>
              <w:left w:val="single" w:sz="4" w:space="0" w:color="auto"/>
              <w:bottom w:val="single" w:sz="4" w:space="0" w:color="auto"/>
              <w:right w:val="single" w:sz="4" w:space="0" w:color="auto"/>
            </w:tcBorders>
            <w:hideMark/>
          </w:tcPr>
          <w:p w:rsidR="007649D8" w:rsidRPr="00160845" w:rsidRDefault="00A51E05" w:rsidP="007649D8">
            <w:pPr>
              <w:widowControl w:val="0"/>
              <w:ind w:firstLine="0"/>
              <w:jc w:val="left"/>
              <w:rPr>
                <w:kern w:val="2"/>
                <w:szCs w:val="28"/>
              </w:rPr>
            </w:pPr>
            <w:r w:rsidRPr="00160845">
              <w:rPr>
                <w:kern w:val="2"/>
                <w:szCs w:val="28"/>
              </w:rPr>
              <w:t>Сектор экономики и финансов</w:t>
            </w:r>
          </w:p>
        </w:tc>
      </w:tr>
      <w:tr w:rsidR="00A51E05" w:rsidRPr="007649D8" w:rsidTr="007649D8">
        <w:tc>
          <w:tcPr>
            <w:tcW w:w="709" w:type="dxa"/>
            <w:tcBorders>
              <w:top w:val="single" w:sz="4" w:space="0" w:color="auto"/>
              <w:left w:val="single" w:sz="4" w:space="0" w:color="auto"/>
              <w:bottom w:val="single" w:sz="4" w:space="0" w:color="auto"/>
              <w:right w:val="single" w:sz="4" w:space="0" w:color="auto"/>
            </w:tcBorders>
            <w:hideMark/>
          </w:tcPr>
          <w:p w:rsidR="00A51E05" w:rsidRPr="00160845" w:rsidRDefault="00A51E05" w:rsidP="00160845">
            <w:pPr>
              <w:ind w:left="-113" w:right="-113" w:firstLine="0"/>
              <w:jc w:val="center"/>
              <w:rPr>
                <w:kern w:val="2"/>
                <w:szCs w:val="28"/>
              </w:rPr>
            </w:pPr>
            <w:r w:rsidRPr="00160845">
              <w:rPr>
                <w:kern w:val="2"/>
                <w:szCs w:val="28"/>
              </w:rPr>
              <w:t>1</w:t>
            </w:r>
            <w:r w:rsidR="00160845" w:rsidRPr="00160845">
              <w:rPr>
                <w:kern w:val="2"/>
                <w:szCs w:val="28"/>
              </w:rPr>
              <w:t>0</w:t>
            </w:r>
            <w:r w:rsidRPr="00160845">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51E05" w:rsidRPr="00160845" w:rsidRDefault="00A51E05" w:rsidP="00160845">
            <w:pPr>
              <w:ind w:firstLine="0"/>
              <w:rPr>
                <w:kern w:val="2"/>
                <w:szCs w:val="28"/>
              </w:rPr>
            </w:pPr>
            <w:r w:rsidRPr="00160845">
              <w:rPr>
                <w:kern w:val="2"/>
                <w:szCs w:val="28"/>
              </w:rPr>
              <w:t>Формирование и представление главе Долотинского сел</w:t>
            </w:r>
            <w:r w:rsidRPr="00160845">
              <w:rPr>
                <w:kern w:val="2"/>
                <w:szCs w:val="28"/>
              </w:rPr>
              <w:t>ь</w:t>
            </w:r>
            <w:r w:rsidRPr="00160845">
              <w:rPr>
                <w:kern w:val="2"/>
                <w:szCs w:val="28"/>
              </w:rPr>
              <w:t>ского поселения параметров бюджета Долотинского сел</w:t>
            </w:r>
            <w:r w:rsidRPr="00160845">
              <w:rPr>
                <w:kern w:val="2"/>
                <w:szCs w:val="28"/>
              </w:rPr>
              <w:t>ь</w:t>
            </w:r>
            <w:r w:rsidRPr="00160845">
              <w:rPr>
                <w:kern w:val="2"/>
                <w:szCs w:val="28"/>
              </w:rPr>
              <w:t>ского поселения на  2017 год и на плановый период 2018 и 2019 годов, подготовленных на основе предельных показ</w:t>
            </w:r>
            <w:r w:rsidRPr="00160845">
              <w:rPr>
                <w:kern w:val="2"/>
                <w:szCs w:val="28"/>
              </w:rPr>
              <w:t>а</w:t>
            </w:r>
            <w:r w:rsidRPr="00160845">
              <w:rPr>
                <w:kern w:val="2"/>
                <w:szCs w:val="28"/>
              </w:rPr>
              <w:t>телей расходов бюджета Администрации Долотинского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A51E05" w:rsidRPr="00160845" w:rsidRDefault="00A51E05" w:rsidP="00AB17EE">
            <w:pPr>
              <w:ind w:firstLine="0"/>
              <w:jc w:val="center"/>
              <w:rPr>
                <w:kern w:val="2"/>
                <w:szCs w:val="28"/>
              </w:rPr>
            </w:pPr>
            <w:r w:rsidRPr="00160845">
              <w:rPr>
                <w:kern w:val="2"/>
                <w:szCs w:val="28"/>
              </w:rPr>
              <w:t>до 08.09.2016</w:t>
            </w:r>
          </w:p>
        </w:tc>
        <w:tc>
          <w:tcPr>
            <w:tcW w:w="5529" w:type="dxa"/>
            <w:tcBorders>
              <w:top w:val="single" w:sz="4" w:space="0" w:color="auto"/>
              <w:left w:val="single" w:sz="4" w:space="0" w:color="auto"/>
              <w:bottom w:val="single" w:sz="4" w:space="0" w:color="auto"/>
              <w:right w:val="single" w:sz="4" w:space="0" w:color="auto"/>
            </w:tcBorders>
            <w:hideMark/>
          </w:tcPr>
          <w:p w:rsidR="00A51E05" w:rsidRPr="00160845" w:rsidRDefault="00A51E05" w:rsidP="0066386D">
            <w:pPr>
              <w:widowControl w:val="0"/>
              <w:ind w:firstLine="0"/>
              <w:jc w:val="left"/>
              <w:rPr>
                <w:kern w:val="2"/>
                <w:szCs w:val="28"/>
              </w:rPr>
            </w:pPr>
            <w:r w:rsidRPr="00160845">
              <w:rPr>
                <w:kern w:val="2"/>
                <w:szCs w:val="28"/>
              </w:rPr>
              <w:t>Сектор экономики и финансов</w:t>
            </w:r>
          </w:p>
        </w:tc>
      </w:tr>
      <w:tr w:rsidR="00A51E05" w:rsidTr="00B50D1B">
        <w:trPr>
          <w:trHeight w:val="620"/>
        </w:trPr>
        <w:tc>
          <w:tcPr>
            <w:tcW w:w="709" w:type="dxa"/>
            <w:tcBorders>
              <w:top w:val="single" w:sz="4" w:space="0" w:color="auto"/>
              <w:left w:val="single" w:sz="4" w:space="0" w:color="auto"/>
              <w:bottom w:val="single" w:sz="4" w:space="0" w:color="auto"/>
              <w:right w:val="single" w:sz="4" w:space="0" w:color="auto"/>
            </w:tcBorders>
            <w:hideMark/>
          </w:tcPr>
          <w:p w:rsidR="00A51E05" w:rsidRPr="00160845" w:rsidRDefault="00A51E05" w:rsidP="00160845">
            <w:pPr>
              <w:ind w:left="-113" w:right="-113" w:firstLine="0"/>
              <w:jc w:val="center"/>
              <w:rPr>
                <w:kern w:val="2"/>
                <w:szCs w:val="28"/>
              </w:rPr>
            </w:pPr>
            <w:r w:rsidRPr="00160845">
              <w:rPr>
                <w:kern w:val="2"/>
                <w:szCs w:val="28"/>
              </w:rPr>
              <w:t>1</w:t>
            </w:r>
            <w:r w:rsidR="00160845" w:rsidRPr="00160845">
              <w:rPr>
                <w:kern w:val="2"/>
                <w:szCs w:val="28"/>
              </w:rPr>
              <w:t>1</w:t>
            </w:r>
            <w:r w:rsidRPr="00160845">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51E05" w:rsidRPr="00160845" w:rsidRDefault="00A51E05" w:rsidP="009530CD">
            <w:pPr>
              <w:widowControl w:val="0"/>
              <w:ind w:firstLine="0"/>
              <w:rPr>
                <w:kern w:val="2"/>
                <w:szCs w:val="28"/>
              </w:rPr>
            </w:pPr>
            <w:r w:rsidRPr="00160845">
              <w:rPr>
                <w:kern w:val="2"/>
                <w:szCs w:val="28"/>
              </w:rPr>
              <w:t xml:space="preserve">Разработка и утверждение параметров варианта прогноза социально-экономического развития </w:t>
            </w:r>
            <w:r w:rsidR="009530CD" w:rsidRPr="00160845">
              <w:rPr>
                <w:kern w:val="2"/>
                <w:szCs w:val="28"/>
              </w:rPr>
              <w:t>Долотинского сел</w:t>
            </w:r>
            <w:r w:rsidR="009530CD" w:rsidRPr="00160845">
              <w:rPr>
                <w:kern w:val="2"/>
                <w:szCs w:val="28"/>
              </w:rPr>
              <w:t>ь</w:t>
            </w:r>
            <w:r w:rsidR="009530CD" w:rsidRPr="00160845">
              <w:rPr>
                <w:kern w:val="2"/>
                <w:szCs w:val="28"/>
              </w:rPr>
              <w:t>ского поселения</w:t>
            </w:r>
            <w:r w:rsidRPr="00160845">
              <w:rPr>
                <w:kern w:val="2"/>
                <w:szCs w:val="28"/>
              </w:rPr>
              <w:t xml:space="preserve"> на долгосрочный период, утвержденного постановлением Администрации </w:t>
            </w:r>
            <w:r w:rsidR="009530CD" w:rsidRPr="00160845">
              <w:rPr>
                <w:kern w:val="2"/>
                <w:szCs w:val="28"/>
              </w:rPr>
              <w:t>Долотинского сельского поселения</w:t>
            </w:r>
            <w:r w:rsidRPr="00160845">
              <w:rPr>
                <w:kern w:val="2"/>
                <w:szCs w:val="28"/>
              </w:rPr>
              <w:t>, определенного в качестве базового для целей долгосрочного бюджетного планирования, с пояснительной запиской в соответствии с постановлением Администр</w:t>
            </w:r>
            <w:r w:rsidRPr="00160845">
              <w:rPr>
                <w:kern w:val="2"/>
                <w:szCs w:val="28"/>
              </w:rPr>
              <w:t>а</w:t>
            </w:r>
            <w:r w:rsidRPr="00160845">
              <w:rPr>
                <w:kern w:val="2"/>
                <w:szCs w:val="28"/>
              </w:rPr>
              <w:t xml:space="preserve">ции </w:t>
            </w:r>
            <w:r w:rsidR="009530CD" w:rsidRPr="00160845">
              <w:rPr>
                <w:kern w:val="2"/>
                <w:szCs w:val="28"/>
              </w:rPr>
              <w:t>Долотинского сельского поселения,</w:t>
            </w:r>
            <w:r w:rsidR="00162031" w:rsidRPr="00160845">
              <w:rPr>
                <w:kern w:val="2"/>
                <w:szCs w:val="28"/>
              </w:rPr>
              <w:t xml:space="preserve"> </w:t>
            </w:r>
            <w:r w:rsidRPr="00160845">
              <w:rPr>
                <w:kern w:val="2"/>
                <w:szCs w:val="28"/>
              </w:rPr>
              <w:t xml:space="preserve">от </w:t>
            </w:r>
            <w:r w:rsidR="009530CD" w:rsidRPr="00160845">
              <w:rPr>
                <w:kern w:val="2"/>
                <w:szCs w:val="28"/>
              </w:rPr>
              <w:t>20</w:t>
            </w:r>
            <w:r w:rsidRPr="00160845">
              <w:rPr>
                <w:kern w:val="2"/>
                <w:szCs w:val="28"/>
              </w:rPr>
              <w:t>.</w:t>
            </w:r>
            <w:r w:rsidR="009530CD" w:rsidRPr="00160845">
              <w:rPr>
                <w:kern w:val="2"/>
                <w:szCs w:val="28"/>
              </w:rPr>
              <w:t>01</w:t>
            </w:r>
            <w:r w:rsidRPr="00160845">
              <w:rPr>
                <w:kern w:val="2"/>
                <w:szCs w:val="28"/>
              </w:rPr>
              <w:t>.201</w:t>
            </w:r>
            <w:r w:rsidR="009530CD" w:rsidRPr="00160845">
              <w:rPr>
                <w:kern w:val="2"/>
                <w:szCs w:val="28"/>
              </w:rPr>
              <w:t>6</w:t>
            </w:r>
            <w:r w:rsidRPr="00160845">
              <w:rPr>
                <w:kern w:val="2"/>
                <w:szCs w:val="28"/>
              </w:rPr>
              <w:t xml:space="preserve"> № </w:t>
            </w:r>
            <w:r w:rsidR="009530CD" w:rsidRPr="00160845">
              <w:rPr>
                <w:kern w:val="2"/>
                <w:szCs w:val="28"/>
              </w:rPr>
              <w:t>9</w:t>
            </w:r>
          </w:p>
        </w:tc>
        <w:tc>
          <w:tcPr>
            <w:tcW w:w="2126" w:type="dxa"/>
            <w:tcBorders>
              <w:top w:val="single" w:sz="4" w:space="0" w:color="auto"/>
              <w:left w:val="single" w:sz="4" w:space="0" w:color="auto"/>
              <w:bottom w:val="single" w:sz="4" w:space="0" w:color="auto"/>
              <w:right w:val="single" w:sz="4" w:space="0" w:color="auto"/>
            </w:tcBorders>
            <w:hideMark/>
          </w:tcPr>
          <w:p w:rsidR="00A51E05" w:rsidRPr="00160845" w:rsidRDefault="00A51E05" w:rsidP="00440FD8">
            <w:pPr>
              <w:widowControl w:val="0"/>
              <w:shd w:val="clear" w:color="auto" w:fill="FFFFFF"/>
              <w:ind w:firstLine="0"/>
              <w:jc w:val="center"/>
              <w:rPr>
                <w:kern w:val="2"/>
                <w:szCs w:val="28"/>
              </w:rPr>
            </w:pPr>
            <w:r w:rsidRPr="00160845">
              <w:rPr>
                <w:kern w:val="2"/>
                <w:szCs w:val="28"/>
              </w:rPr>
              <w:t>до 26.09.2016</w:t>
            </w:r>
          </w:p>
        </w:tc>
        <w:tc>
          <w:tcPr>
            <w:tcW w:w="5529" w:type="dxa"/>
            <w:tcBorders>
              <w:top w:val="single" w:sz="4" w:space="0" w:color="auto"/>
              <w:left w:val="single" w:sz="4" w:space="0" w:color="auto"/>
              <w:bottom w:val="single" w:sz="4" w:space="0" w:color="auto"/>
              <w:right w:val="single" w:sz="4" w:space="0" w:color="auto"/>
            </w:tcBorders>
            <w:hideMark/>
          </w:tcPr>
          <w:p w:rsidR="00A51E05" w:rsidRPr="00160845" w:rsidRDefault="009530CD" w:rsidP="00ED0B84">
            <w:pPr>
              <w:widowControl w:val="0"/>
              <w:ind w:firstLine="0"/>
              <w:jc w:val="left"/>
              <w:rPr>
                <w:kern w:val="2"/>
                <w:szCs w:val="28"/>
              </w:rPr>
            </w:pPr>
            <w:r w:rsidRPr="00160845">
              <w:rPr>
                <w:kern w:val="2"/>
                <w:szCs w:val="28"/>
              </w:rPr>
              <w:t>Сектор экономики и финансов</w:t>
            </w:r>
          </w:p>
        </w:tc>
      </w:tr>
      <w:tr w:rsidR="00A51E05" w:rsidRPr="00440FD8" w:rsidTr="00440FD8">
        <w:tc>
          <w:tcPr>
            <w:tcW w:w="709" w:type="dxa"/>
            <w:tcBorders>
              <w:top w:val="single" w:sz="4" w:space="0" w:color="auto"/>
              <w:left w:val="single" w:sz="4" w:space="0" w:color="auto"/>
              <w:bottom w:val="single" w:sz="4" w:space="0" w:color="auto"/>
              <w:right w:val="single" w:sz="4" w:space="0" w:color="auto"/>
            </w:tcBorders>
            <w:hideMark/>
          </w:tcPr>
          <w:p w:rsidR="00A51E05" w:rsidRPr="00160845" w:rsidRDefault="00A51E05" w:rsidP="00160845">
            <w:pPr>
              <w:spacing w:line="230" w:lineRule="auto"/>
              <w:ind w:left="-113" w:right="-113" w:firstLine="0"/>
              <w:jc w:val="center"/>
              <w:rPr>
                <w:kern w:val="2"/>
                <w:szCs w:val="28"/>
              </w:rPr>
            </w:pPr>
            <w:r w:rsidRPr="00160845">
              <w:rPr>
                <w:kern w:val="2"/>
                <w:szCs w:val="28"/>
              </w:rPr>
              <w:t>1</w:t>
            </w:r>
            <w:r w:rsidR="00160845" w:rsidRPr="00160845">
              <w:rPr>
                <w:kern w:val="2"/>
                <w:szCs w:val="28"/>
              </w:rPr>
              <w:t>2</w:t>
            </w:r>
            <w:r w:rsidRPr="00160845">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51E05" w:rsidRPr="00160845" w:rsidRDefault="00A51E05" w:rsidP="009530CD">
            <w:pPr>
              <w:spacing w:line="230" w:lineRule="auto"/>
              <w:ind w:firstLine="0"/>
              <w:rPr>
                <w:kern w:val="2"/>
                <w:szCs w:val="28"/>
              </w:rPr>
            </w:pPr>
            <w:r w:rsidRPr="00160845">
              <w:rPr>
                <w:kern w:val="2"/>
                <w:szCs w:val="28"/>
              </w:rPr>
              <w:t xml:space="preserve">Подготовка постановления Администрации </w:t>
            </w:r>
            <w:r w:rsidR="009530CD" w:rsidRPr="00160845">
              <w:rPr>
                <w:kern w:val="2"/>
                <w:szCs w:val="28"/>
              </w:rPr>
              <w:t>Долотинского сельского поселения</w:t>
            </w:r>
            <w:r w:rsidRPr="00160845">
              <w:rPr>
                <w:kern w:val="2"/>
                <w:szCs w:val="28"/>
              </w:rPr>
              <w:t xml:space="preserve"> «Об основных направлениях бюдже</w:t>
            </w:r>
            <w:r w:rsidRPr="00160845">
              <w:rPr>
                <w:kern w:val="2"/>
                <w:szCs w:val="28"/>
              </w:rPr>
              <w:t>т</w:t>
            </w:r>
            <w:r w:rsidRPr="00160845">
              <w:rPr>
                <w:kern w:val="2"/>
                <w:szCs w:val="28"/>
              </w:rPr>
              <w:t>ной политики и основных направлениях налоговой пол</w:t>
            </w:r>
            <w:r w:rsidRPr="00160845">
              <w:rPr>
                <w:kern w:val="2"/>
                <w:szCs w:val="28"/>
              </w:rPr>
              <w:t>и</w:t>
            </w:r>
            <w:r w:rsidRPr="00160845">
              <w:rPr>
                <w:kern w:val="2"/>
                <w:szCs w:val="28"/>
              </w:rPr>
              <w:t xml:space="preserve">тики </w:t>
            </w:r>
            <w:r w:rsidR="009530CD" w:rsidRPr="00160845">
              <w:rPr>
                <w:kern w:val="2"/>
                <w:szCs w:val="28"/>
              </w:rPr>
              <w:t>Долотинского сельского поселения</w:t>
            </w:r>
            <w:r w:rsidRPr="00160845">
              <w:rPr>
                <w:kern w:val="2"/>
                <w:szCs w:val="28"/>
              </w:rPr>
              <w:t xml:space="preserve"> на 2017-2019 г</w:t>
            </w:r>
            <w:r w:rsidRPr="00160845">
              <w:rPr>
                <w:kern w:val="2"/>
                <w:szCs w:val="28"/>
              </w:rPr>
              <w:t>о</w:t>
            </w:r>
            <w:r w:rsidRPr="00160845">
              <w:rPr>
                <w:kern w:val="2"/>
                <w:szCs w:val="28"/>
              </w:rPr>
              <w:t>ды»</w:t>
            </w:r>
          </w:p>
        </w:tc>
        <w:tc>
          <w:tcPr>
            <w:tcW w:w="2126" w:type="dxa"/>
            <w:tcBorders>
              <w:top w:val="single" w:sz="4" w:space="0" w:color="auto"/>
              <w:left w:val="single" w:sz="4" w:space="0" w:color="auto"/>
              <w:bottom w:val="single" w:sz="4" w:space="0" w:color="auto"/>
              <w:right w:val="single" w:sz="4" w:space="0" w:color="auto"/>
            </w:tcBorders>
            <w:hideMark/>
          </w:tcPr>
          <w:p w:rsidR="00A51E05" w:rsidRPr="00160845" w:rsidRDefault="00A51E05" w:rsidP="00440FD8">
            <w:pPr>
              <w:ind w:firstLine="0"/>
              <w:jc w:val="center"/>
              <w:rPr>
                <w:kern w:val="2"/>
                <w:szCs w:val="28"/>
              </w:rPr>
            </w:pPr>
            <w:r w:rsidRPr="00160845">
              <w:rPr>
                <w:kern w:val="2"/>
                <w:szCs w:val="28"/>
              </w:rPr>
              <w:t>до 01.10.2016</w:t>
            </w:r>
          </w:p>
        </w:tc>
        <w:tc>
          <w:tcPr>
            <w:tcW w:w="5529" w:type="dxa"/>
            <w:tcBorders>
              <w:top w:val="single" w:sz="4" w:space="0" w:color="auto"/>
              <w:left w:val="single" w:sz="4" w:space="0" w:color="auto"/>
              <w:bottom w:val="single" w:sz="4" w:space="0" w:color="auto"/>
              <w:right w:val="single" w:sz="4" w:space="0" w:color="auto"/>
            </w:tcBorders>
            <w:hideMark/>
          </w:tcPr>
          <w:p w:rsidR="00A51E05" w:rsidRPr="00160845" w:rsidRDefault="009530CD" w:rsidP="00440FD8">
            <w:pPr>
              <w:widowControl w:val="0"/>
              <w:ind w:firstLine="0"/>
              <w:rPr>
                <w:kern w:val="2"/>
                <w:szCs w:val="28"/>
              </w:rPr>
            </w:pPr>
            <w:r w:rsidRPr="00160845">
              <w:rPr>
                <w:kern w:val="2"/>
                <w:szCs w:val="28"/>
              </w:rPr>
              <w:t>Сектор экономики и финансов</w:t>
            </w:r>
          </w:p>
        </w:tc>
      </w:tr>
      <w:tr w:rsidR="00A51E05" w:rsidRPr="00DF0E5A" w:rsidTr="00440FD8">
        <w:tc>
          <w:tcPr>
            <w:tcW w:w="709" w:type="dxa"/>
            <w:tcBorders>
              <w:top w:val="single" w:sz="4" w:space="0" w:color="auto"/>
              <w:left w:val="single" w:sz="4" w:space="0" w:color="auto"/>
              <w:bottom w:val="single" w:sz="4" w:space="0" w:color="auto"/>
              <w:right w:val="single" w:sz="4" w:space="0" w:color="auto"/>
            </w:tcBorders>
            <w:hideMark/>
          </w:tcPr>
          <w:p w:rsidR="00A51E05" w:rsidRPr="00DF0E5A" w:rsidRDefault="00A51E05" w:rsidP="00160845">
            <w:pPr>
              <w:ind w:left="-113" w:right="-113" w:firstLine="0"/>
              <w:jc w:val="center"/>
              <w:rPr>
                <w:kern w:val="2"/>
                <w:szCs w:val="28"/>
              </w:rPr>
            </w:pPr>
            <w:r w:rsidRPr="00DF0E5A">
              <w:rPr>
                <w:kern w:val="2"/>
                <w:szCs w:val="28"/>
              </w:rPr>
              <w:t>1</w:t>
            </w:r>
            <w:r w:rsidR="00160845">
              <w:rPr>
                <w:kern w:val="2"/>
                <w:szCs w:val="28"/>
              </w:rPr>
              <w:t>3</w:t>
            </w:r>
            <w:r w:rsidRPr="00DF0E5A">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51E05" w:rsidRPr="00DF0E5A" w:rsidRDefault="00A51E05" w:rsidP="00160845">
            <w:pPr>
              <w:ind w:firstLine="0"/>
              <w:rPr>
                <w:kern w:val="2"/>
                <w:szCs w:val="28"/>
              </w:rPr>
            </w:pPr>
            <w:r w:rsidRPr="00DF0E5A">
              <w:rPr>
                <w:kern w:val="2"/>
                <w:szCs w:val="28"/>
              </w:rPr>
              <w:t xml:space="preserve">Разработка и </w:t>
            </w:r>
            <w:r>
              <w:rPr>
                <w:kern w:val="2"/>
                <w:szCs w:val="28"/>
              </w:rPr>
              <w:t xml:space="preserve">представление на </w:t>
            </w:r>
            <w:r w:rsidRPr="00DF0E5A">
              <w:rPr>
                <w:kern w:val="2"/>
                <w:szCs w:val="28"/>
              </w:rPr>
              <w:t xml:space="preserve">согласование </w:t>
            </w:r>
            <w:r>
              <w:rPr>
                <w:kern w:val="2"/>
                <w:szCs w:val="28"/>
              </w:rPr>
              <w:t>в</w:t>
            </w:r>
            <w:r w:rsidRPr="00DF0E5A">
              <w:rPr>
                <w:kern w:val="2"/>
                <w:szCs w:val="28"/>
              </w:rPr>
              <w:t xml:space="preserve"> </w:t>
            </w:r>
            <w:r w:rsidR="00160845">
              <w:rPr>
                <w:kern w:val="2"/>
                <w:szCs w:val="28"/>
              </w:rPr>
              <w:t>Сектор эк</w:t>
            </w:r>
            <w:r w:rsidR="00160845">
              <w:rPr>
                <w:kern w:val="2"/>
                <w:szCs w:val="28"/>
              </w:rPr>
              <w:t>о</w:t>
            </w:r>
            <w:r w:rsidR="00160845">
              <w:rPr>
                <w:kern w:val="2"/>
                <w:szCs w:val="28"/>
              </w:rPr>
              <w:t>номики и финансов</w:t>
            </w:r>
            <w:r w:rsidRPr="00DF0E5A">
              <w:rPr>
                <w:kern w:val="2"/>
                <w:szCs w:val="28"/>
              </w:rPr>
              <w:t xml:space="preserve"> Администрации </w:t>
            </w:r>
            <w:r w:rsidR="00160845">
              <w:rPr>
                <w:kern w:val="2"/>
                <w:szCs w:val="28"/>
              </w:rPr>
              <w:t>Долотинского сел</w:t>
            </w:r>
            <w:r w:rsidR="00160845">
              <w:rPr>
                <w:kern w:val="2"/>
                <w:szCs w:val="28"/>
              </w:rPr>
              <w:t>ь</w:t>
            </w:r>
            <w:r w:rsidR="00160845">
              <w:rPr>
                <w:kern w:val="2"/>
                <w:szCs w:val="28"/>
              </w:rPr>
              <w:t>ского поселения</w:t>
            </w:r>
            <w:r>
              <w:rPr>
                <w:kern w:val="2"/>
                <w:szCs w:val="28"/>
              </w:rPr>
              <w:t xml:space="preserve"> проектов</w:t>
            </w:r>
            <w:r w:rsidRPr="00DF0E5A">
              <w:rPr>
                <w:kern w:val="2"/>
                <w:szCs w:val="28"/>
              </w:rPr>
              <w:t xml:space="preserve"> муниципальных программ </w:t>
            </w:r>
            <w:r w:rsidR="00160845">
              <w:rPr>
                <w:kern w:val="2"/>
                <w:szCs w:val="28"/>
              </w:rPr>
              <w:t>Дол</w:t>
            </w:r>
            <w:r w:rsidR="00160845">
              <w:rPr>
                <w:kern w:val="2"/>
                <w:szCs w:val="28"/>
              </w:rPr>
              <w:t>о</w:t>
            </w:r>
            <w:r w:rsidR="00160845">
              <w:rPr>
                <w:kern w:val="2"/>
                <w:szCs w:val="28"/>
              </w:rPr>
              <w:t>тинского сельского поселения,</w:t>
            </w:r>
            <w:r w:rsidRPr="00DF0E5A">
              <w:rPr>
                <w:kern w:val="2"/>
                <w:szCs w:val="28"/>
              </w:rPr>
              <w:t xml:space="preserve"> предлагаемых к финансир</w:t>
            </w:r>
            <w:r w:rsidRPr="00DF0E5A">
              <w:rPr>
                <w:kern w:val="2"/>
                <w:szCs w:val="28"/>
              </w:rPr>
              <w:t>о</w:t>
            </w:r>
            <w:r w:rsidRPr="00DF0E5A">
              <w:rPr>
                <w:kern w:val="2"/>
                <w:szCs w:val="28"/>
              </w:rPr>
              <w:t>ва</w:t>
            </w:r>
            <w:r>
              <w:rPr>
                <w:kern w:val="2"/>
                <w:szCs w:val="28"/>
              </w:rPr>
              <w:t>нию начиная с 2017</w:t>
            </w:r>
            <w:r w:rsidRPr="00DF0E5A">
              <w:rPr>
                <w:kern w:val="2"/>
                <w:szCs w:val="28"/>
              </w:rPr>
              <w:t xml:space="preserve"> года, а также проектов изменений в ранее утвержденные муниципальные программы </w:t>
            </w:r>
            <w:r w:rsidR="00160845">
              <w:rPr>
                <w:kern w:val="2"/>
                <w:szCs w:val="28"/>
              </w:rPr>
              <w:t>Долоти</w:t>
            </w:r>
            <w:r w:rsidR="00160845">
              <w:rPr>
                <w:kern w:val="2"/>
                <w:szCs w:val="28"/>
              </w:rPr>
              <w:t>н</w:t>
            </w:r>
            <w:r w:rsidR="00160845">
              <w:rPr>
                <w:kern w:val="2"/>
                <w:szCs w:val="28"/>
              </w:rPr>
              <w:lastRenderedPageBreak/>
              <w:t>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A51E05" w:rsidRPr="00DF0E5A" w:rsidRDefault="00A51E05" w:rsidP="00823078">
            <w:pPr>
              <w:ind w:firstLine="0"/>
              <w:jc w:val="center"/>
              <w:rPr>
                <w:kern w:val="2"/>
                <w:szCs w:val="28"/>
              </w:rPr>
            </w:pPr>
            <w:r w:rsidRPr="00DF0E5A">
              <w:rPr>
                <w:kern w:val="2"/>
                <w:szCs w:val="28"/>
              </w:rPr>
              <w:lastRenderedPageBreak/>
              <w:t>до 10.10.201</w:t>
            </w:r>
            <w:r>
              <w:rPr>
                <w:kern w:val="2"/>
                <w:szCs w:val="28"/>
              </w:rPr>
              <w:t>6</w:t>
            </w:r>
          </w:p>
        </w:tc>
        <w:tc>
          <w:tcPr>
            <w:tcW w:w="5529" w:type="dxa"/>
            <w:tcBorders>
              <w:top w:val="single" w:sz="4" w:space="0" w:color="auto"/>
              <w:left w:val="single" w:sz="4" w:space="0" w:color="auto"/>
              <w:bottom w:val="single" w:sz="4" w:space="0" w:color="auto"/>
              <w:right w:val="single" w:sz="4" w:space="0" w:color="auto"/>
            </w:tcBorders>
            <w:hideMark/>
          </w:tcPr>
          <w:p w:rsidR="00A51E05" w:rsidRPr="00DF0E5A" w:rsidRDefault="00A51E05" w:rsidP="00160845">
            <w:pPr>
              <w:ind w:firstLine="0"/>
              <w:rPr>
                <w:kern w:val="2"/>
                <w:szCs w:val="28"/>
              </w:rPr>
            </w:pPr>
            <w:r w:rsidRPr="00DF0E5A">
              <w:rPr>
                <w:kern w:val="2"/>
                <w:szCs w:val="28"/>
              </w:rPr>
              <w:t>ответственные исполнители муниципал</w:t>
            </w:r>
            <w:r w:rsidRPr="00DF0E5A">
              <w:rPr>
                <w:kern w:val="2"/>
                <w:szCs w:val="28"/>
              </w:rPr>
              <w:t>ь</w:t>
            </w:r>
            <w:r w:rsidRPr="00DF0E5A">
              <w:rPr>
                <w:kern w:val="2"/>
                <w:szCs w:val="28"/>
              </w:rPr>
              <w:t xml:space="preserve">ных программ </w:t>
            </w:r>
            <w:r w:rsidR="00160845">
              <w:rPr>
                <w:kern w:val="2"/>
                <w:szCs w:val="28"/>
              </w:rPr>
              <w:t>Долотинского сельского п</w:t>
            </w:r>
            <w:r w:rsidR="00160845">
              <w:rPr>
                <w:kern w:val="2"/>
                <w:szCs w:val="28"/>
              </w:rPr>
              <w:t>о</w:t>
            </w:r>
            <w:r w:rsidR="00160845">
              <w:rPr>
                <w:kern w:val="2"/>
                <w:szCs w:val="28"/>
              </w:rPr>
              <w:t>селения</w:t>
            </w:r>
            <w:r w:rsidRPr="00DF0E5A">
              <w:rPr>
                <w:kern w:val="2"/>
                <w:szCs w:val="28"/>
              </w:rPr>
              <w:t xml:space="preserve"> </w:t>
            </w:r>
          </w:p>
        </w:tc>
      </w:tr>
      <w:tr w:rsidR="00A51E05" w:rsidRPr="00F8452C" w:rsidTr="00FE7D1E">
        <w:trPr>
          <w:trHeight w:val="1905"/>
        </w:trPr>
        <w:tc>
          <w:tcPr>
            <w:tcW w:w="709" w:type="dxa"/>
            <w:tcBorders>
              <w:top w:val="single" w:sz="4" w:space="0" w:color="auto"/>
              <w:left w:val="single" w:sz="4" w:space="0" w:color="auto"/>
              <w:bottom w:val="single" w:sz="4" w:space="0" w:color="auto"/>
              <w:right w:val="single" w:sz="4" w:space="0" w:color="auto"/>
            </w:tcBorders>
            <w:hideMark/>
          </w:tcPr>
          <w:p w:rsidR="00A51E05" w:rsidRPr="00F8452C" w:rsidRDefault="00A51E05" w:rsidP="00160845">
            <w:pPr>
              <w:spacing w:line="230" w:lineRule="auto"/>
              <w:ind w:left="-113" w:right="-113" w:firstLine="0"/>
              <w:jc w:val="center"/>
              <w:rPr>
                <w:kern w:val="2"/>
                <w:szCs w:val="28"/>
              </w:rPr>
            </w:pPr>
            <w:r w:rsidRPr="00F8452C">
              <w:rPr>
                <w:kern w:val="2"/>
                <w:szCs w:val="28"/>
              </w:rPr>
              <w:lastRenderedPageBreak/>
              <w:t>1</w:t>
            </w:r>
            <w:r w:rsidR="00160845">
              <w:rPr>
                <w:kern w:val="2"/>
                <w:szCs w:val="28"/>
              </w:rPr>
              <w:t>4</w:t>
            </w:r>
            <w:r w:rsidRPr="00F8452C">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51E05" w:rsidRPr="00160845" w:rsidRDefault="0066386D" w:rsidP="0066386D">
            <w:pPr>
              <w:spacing w:line="230" w:lineRule="auto"/>
              <w:ind w:firstLine="0"/>
              <w:rPr>
                <w:kern w:val="2"/>
                <w:szCs w:val="28"/>
              </w:rPr>
            </w:pPr>
            <w:r w:rsidRPr="00160845">
              <w:rPr>
                <w:kern w:val="2"/>
                <w:szCs w:val="28"/>
              </w:rPr>
              <w:t>Подготовка</w:t>
            </w:r>
            <w:r w:rsidR="00A51E05" w:rsidRPr="00160845">
              <w:rPr>
                <w:kern w:val="2"/>
                <w:szCs w:val="28"/>
              </w:rPr>
              <w:t xml:space="preserve"> документов для составления проекта бюджета </w:t>
            </w:r>
            <w:r w:rsidRPr="00160845">
              <w:rPr>
                <w:kern w:val="2"/>
                <w:szCs w:val="28"/>
              </w:rPr>
              <w:t>Долотинского сельского поселения</w:t>
            </w:r>
            <w:r w:rsidR="00A51E05" w:rsidRPr="00160845">
              <w:rPr>
                <w:kern w:val="2"/>
                <w:szCs w:val="28"/>
              </w:rPr>
              <w:t xml:space="preserve"> на 2017 год и на план</w:t>
            </w:r>
            <w:r w:rsidR="00A51E05" w:rsidRPr="00160845">
              <w:rPr>
                <w:kern w:val="2"/>
                <w:szCs w:val="28"/>
              </w:rPr>
              <w:t>о</w:t>
            </w:r>
            <w:r w:rsidR="00A51E05" w:rsidRPr="00160845">
              <w:rPr>
                <w:kern w:val="2"/>
                <w:szCs w:val="28"/>
              </w:rPr>
              <w:t>вый период 2018 и 2019 годов по формам,</w:t>
            </w:r>
            <w:r w:rsidRPr="00160845">
              <w:rPr>
                <w:kern w:val="2"/>
                <w:szCs w:val="28"/>
              </w:rPr>
              <w:t xml:space="preserve"> </w:t>
            </w:r>
            <w:r w:rsidR="00A51E05" w:rsidRPr="00160845">
              <w:rPr>
                <w:kern w:val="2"/>
                <w:szCs w:val="28"/>
              </w:rPr>
              <w:t xml:space="preserve">установленным </w:t>
            </w:r>
            <w:r w:rsidRPr="00160845">
              <w:rPr>
                <w:kern w:val="2"/>
                <w:szCs w:val="28"/>
              </w:rPr>
              <w:t xml:space="preserve">постановлением </w:t>
            </w:r>
            <w:r w:rsidR="00A51E05" w:rsidRPr="00160845">
              <w:rPr>
                <w:kern w:val="2"/>
                <w:szCs w:val="28"/>
              </w:rPr>
              <w:t xml:space="preserve"> Администрации </w:t>
            </w:r>
            <w:r w:rsidRPr="00160845">
              <w:rPr>
                <w:kern w:val="2"/>
                <w:szCs w:val="28"/>
              </w:rPr>
              <w:t xml:space="preserve">Долотинского сельского поселения </w:t>
            </w:r>
            <w:r w:rsidR="00A51E05" w:rsidRPr="00160845">
              <w:rPr>
                <w:kern w:val="2"/>
                <w:szCs w:val="28"/>
              </w:rPr>
              <w:t>об утверждении методики и</w:t>
            </w:r>
            <w:r w:rsidRPr="00160845">
              <w:rPr>
                <w:kern w:val="2"/>
                <w:szCs w:val="28"/>
              </w:rPr>
              <w:t xml:space="preserve"> </w:t>
            </w:r>
            <w:r w:rsidR="00A51E05" w:rsidRPr="00160845">
              <w:rPr>
                <w:kern w:val="2"/>
                <w:szCs w:val="28"/>
              </w:rPr>
              <w:t>порядка планиров</w:t>
            </w:r>
            <w:r w:rsidR="00A51E05" w:rsidRPr="00160845">
              <w:rPr>
                <w:kern w:val="2"/>
                <w:szCs w:val="28"/>
              </w:rPr>
              <w:t>а</w:t>
            </w:r>
            <w:r w:rsidR="00A51E05" w:rsidRPr="00160845">
              <w:rPr>
                <w:kern w:val="2"/>
                <w:szCs w:val="28"/>
              </w:rPr>
              <w:t xml:space="preserve">ния бюджетных ассигнований бюджета </w:t>
            </w:r>
            <w:r w:rsidRPr="00160845">
              <w:rPr>
                <w:kern w:val="2"/>
                <w:szCs w:val="28"/>
              </w:rPr>
              <w:t>поселения</w:t>
            </w:r>
          </w:p>
        </w:tc>
        <w:tc>
          <w:tcPr>
            <w:tcW w:w="2126" w:type="dxa"/>
            <w:tcBorders>
              <w:top w:val="single" w:sz="4" w:space="0" w:color="auto"/>
              <w:left w:val="single" w:sz="4" w:space="0" w:color="auto"/>
              <w:bottom w:val="single" w:sz="4" w:space="0" w:color="auto"/>
              <w:right w:val="single" w:sz="4" w:space="0" w:color="auto"/>
            </w:tcBorders>
            <w:hideMark/>
          </w:tcPr>
          <w:p w:rsidR="00A51E05" w:rsidRPr="00160845" w:rsidRDefault="00A51E05" w:rsidP="00823078">
            <w:pPr>
              <w:spacing w:line="230" w:lineRule="auto"/>
              <w:ind w:firstLine="0"/>
              <w:jc w:val="center"/>
              <w:rPr>
                <w:kern w:val="2"/>
                <w:szCs w:val="28"/>
              </w:rPr>
            </w:pPr>
            <w:r w:rsidRPr="00160845">
              <w:rPr>
                <w:kern w:val="2"/>
                <w:szCs w:val="28"/>
              </w:rPr>
              <w:t>до 17.10.2016</w:t>
            </w:r>
          </w:p>
        </w:tc>
        <w:tc>
          <w:tcPr>
            <w:tcW w:w="5529" w:type="dxa"/>
            <w:tcBorders>
              <w:top w:val="single" w:sz="4" w:space="0" w:color="auto"/>
              <w:left w:val="single" w:sz="4" w:space="0" w:color="auto"/>
              <w:bottom w:val="single" w:sz="4" w:space="0" w:color="auto"/>
              <w:right w:val="single" w:sz="4" w:space="0" w:color="auto"/>
            </w:tcBorders>
            <w:hideMark/>
          </w:tcPr>
          <w:p w:rsidR="0066386D" w:rsidRPr="00160845" w:rsidRDefault="0066386D" w:rsidP="0066386D">
            <w:pPr>
              <w:spacing w:line="230" w:lineRule="auto"/>
              <w:ind w:firstLine="0"/>
              <w:rPr>
                <w:kern w:val="2"/>
                <w:szCs w:val="28"/>
              </w:rPr>
            </w:pPr>
            <w:r w:rsidRPr="00160845">
              <w:rPr>
                <w:kern w:val="2"/>
                <w:szCs w:val="28"/>
              </w:rPr>
              <w:t xml:space="preserve">Сектор экономики и финансов </w:t>
            </w:r>
          </w:p>
          <w:p w:rsidR="00A51E05" w:rsidRPr="00160845" w:rsidRDefault="00A51E05" w:rsidP="00DF0E5A">
            <w:pPr>
              <w:widowControl w:val="0"/>
              <w:ind w:firstLine="0"/>
              <w:rPr>
                <w:kern w:val="2"/>
                <w:szCs w:val="28"/>
              </w:rPr>
            </w:pPr>
          </w:p>
        </w:tc>
      </w:tr>
      <w:tr w:rsidR="00A51E05" w:rsidRPr="00F8452C" w:rsidTr="009E149B">
        <w:trPr>
          <w:trHeight w:val="1440"/>
        </w:trPr>
        <w:tc>
          <w:tcPr>
            <w:tcW w:w="709" w:type="dxa"/>
            <w:tcBorders>
              <w:top w:val="single" w:sz="4" w:space="0" w:color="auto"/>
              <w:left w:val="single" w:sz="4" w:space="0" w:color="auto"/>
              <w:bottom w:val="single" w:sz="4" w:space="0" w:color="auto"/>
              <w:right w:val="single" w:sz="4" w:space="0" w:color="auto"/>
            </w:tcBorders>
            <w:hideMark/>
          </w:tcPr>
          <w:p w:rsidR="00A51E05" w:rsidRPr="00F8452C" w:rsidRDefault="00A51E05" w:rsidP="00160845">
            <w:pPr>
              <w:spacing w:line="230" w:lineRule="auto"/>
              <w:ind w:left="-113" w:right="-113" w:firstLine="0"/>
              <w:jc w:val="center"/>
              <w:rPr>
                <w:kern w:val="2"/>
                <w:szCs w:val="28"/>
              </w:rPr>
            </w:pPr>
            <w:r>
              <w:rPr>
                <w:kern w:val="2"/>
                <w:szCs w:val="28"/>
              </w:rPr>
              <w:t>1</w:t>
            </w:r>
            <w:r w:rsidR="00160845">
              <w:rPr>
                <w:kern w:val="2"/>
                <w:szCs w:val="28"/>
              </w:rPr>
              <w:t>5</w:t>
            </w:r>
            <w:r>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51E05" w:rsidRPr="00F8452C" w:rsidRDefault="00A51E05" w:rsidP="00160845">
            <w:pPr>
              <w:spacing w:line="230" w:lineRule="auto"/>
              <w:ind w:firstLine="0"/>
              <w:rPr>
                <w:kern w:val="2"/>
                <w:szCs w:val="28"/>
              </w:rPr>
            </w:pPr>
            <w:r>
              <w:rPr>
                <w:kern w:val="2"/>
                <w:szCs w:val="28"/>
              </w:rPr>
              <w:t xml:space="preserve">Представление в </w:t>
            </w:r>
            <w:r w:rsidR="00160845">
              <w:rPr>
                <w:kern w:val="2"/>
                <w:szCs w:val="28"/>
              </w:rPr>
              <w:t xml:space="preserve">Сектор экономики и финансов </w:t>
            </w:r>
            <w:r w:rsidRPr="00DF0E5A">
              <w:rPr>
                <w:kern w:val="2"/>
                <w:szCs w:val="28"/>
              </w:rPr>
              <w:t>Админ</w:t>
            </w:r>
            <w:r w:rsidRPr="00DF0E5A">
              <w:rPr>
                <w:kern w:val="2"/>
                <w:szCs w:val="28"/>
              </w:rPr>
              <w:t>и</w:t>
            </w:r>
            <w:r w:rsidRPr="00DF0E5A">
              <w:rPr>
                <w:kern w:val="2"/>
                <w:szCs w:val="28"/>
              </w:rPr>
              <w:t xml:space="preserve">страции </w:t>
            </w:r>
            <w:r w:rsidR="00160845">
              <w:rPr>
                <w:kern w:val="2"/>
                <w:szCs w:val="28"/>
              </w:rPr>
              <w:t>Долотинского сельского поселения</w:t>
            </w:r>
            <w:r>
              <w:rPr>
                <w:kern w:val="2"/>
                <w:szCs w:val="28"/>
              </w:rPr>
              <w:t xml:space="preserve"> паспортов м</w:t>
            </w:r>
            <w:r>
              <w:rPr>
                <w:kern w:val="2"/>
                <w:szCs w:val="28"/>
              </w:rPr>
              <w:t>у</w:t>
            </w:r>
            <w:r>
              <w:rPr>
                <w:kern w:val="2"/>
                <w:szCs w:val="28"/>
              </w:rPr>
              <w:t xml:space="preserve">ниципальных программ </w:t>
            </w:r>
            <w:r w:rsidR="00160845">
              <w:rPr>
                <w:kern w:val="2"/>
                <w:szCs w:val="28"/>
              </w:rPr>
              <w:t>Долотинского сельского поселения</w:t>
            </w:r>
            <w:r>
              <w:rPr>
                <w:kern w:val="2"/>
                <w:szCs w:val="28"/>
              </w:rPr>
              <w:t xml:space="preserve"> (проектов изменений в указанные паспорта)</w:t>
            </w:r>
          </w:p>
        </w:tc>
        <w:tc>
          <w:tcPr>
            <w:tcW w:w="2126" w:type="dxa"/>
            <w:tcBorders>
              <w:top w:val="single" w:sz="4" w:space="0" w:color="auto"/>
              <w:left w:val="single" w:sz="4" w:space="0" w:color="auto"/>
              <w:bottom w:val="single" w:sz="4" w:space="0" w:color="auto"/>
              <w:right w:val="single" w:sz="4" w:space="0" w:color="auto"/>
            </w:tcBorders>
            <w:hideMark/>
          </w:tcPr>
          <w:p w:rsidR="00A51E05" w:rsidRPr="00F8452C" w:rsidRDefault="00A51E05" w:rsidP="00F8452C">
            <w:pPr>
              <w:spacing w:line="230" w:lineRule="auto"/>
              <w:ind w:firstLine="0"/>
              <w:jc w:val="center"/>
              <w:rPr>
                <w:kern w:val="2"/>
                <w:szCs w:val="28"/>
              </w:rPr>
            </w:pPr>
            <w:r>
              <w:rPr>
                <w:kern w:val="2"/>
                <w:szCs w:val="28"/>
              </w:rPr>
              <w:t>10.11.2016</w:t>
            </w:r>
          </w:p>
        </w:tc>
        <w:tc>
          <w:tcPr>
            <w:tcW w:w="5529" w:type="dxa"/>
            <w:tcBorders>
              <w:top w:val="single" w:sz="4" w:space="0" w:color="auto"/>
              <w:left w:val="single" w:sz="4" w:space="0" w:color="auto"/>
              <w:bottom w:val="single" w:sz="4" w:space="0" w:color="auto"/>
              <w:right w:val="single" w:sz="4" w:space="0" w:color="auto"/>
            </w:tcBorders>
            <w:hideMark/>
          </w:tcPr>
          <w:p w:rsidR="00A51E05" w:rsidRPr="00DF0E5A" w:rsidRDefault="00A51E05" w:rsidP="00514548">
            <w:pPr>
              <w:ind w:firstLine="0"/>
              <w:rPr>
                <w:kern w:val="2"/>
                <w:szCs w:val="28"/>
              </w:rPr>
            </w:pPr>
            <w:r w:rsidRPr="00DF0E5A">
              <w:rPr>
                <w:kern w:val="2"/>
                <w:szCs w:val="28"/>
              </w:rPr>
              <w:t>ответственные исполнители муниципал</w:t>
            </w:r>
            <w:r w:rsidRPr="00DF0E5A">
              <w:rPr>
                <w:kern w:val="2"/>
                <w:szCs w:val="28"/>
              </w:rPr>
              <w:t>ь</w:t>
            </w:r>
            <w:r w:rsidRPr="00DF0E5A">
              <w:rPr>
                <w:kern w:val="2"/>
                <w:szCs w:val="28"/>
              </w:rPr>
              <w:t xml:space="preserve">ных программ </w:t>
            </w:r>
            <w:r w:rsidR="00160845">
              <w:rPr>
                <w:kern w:val="2"/>
                <w:szCs w:val="28"/>
              </w:rPr>
              <w:t>Долотинского сельского п</w:t>
            </w:r>
            <w:r w:rsidR="00160845">
              <w:rPr>
                <w:kern w:val="2"/>
                <w:szCs w:val="28"/>
              </w:rPr>
              <w:t>о</w:t>
            </w:r>
            <w:r w:rsidR="00160845">
              <w:rPr>
                <w:kern w:val="2"/>
                <w:szCs w:val="28"/>
              </w:rPr>
              <w:t>селения</w:t>
            </w:r>
          </w:p>
        </w:tc>
      </w:tr>
      <w:tr w:rsidR="00A51E05" w:rsidRPr="00FE7D1E" w:rsidTr="00FE7D1E">
        <w:tc>
          <w:tcPr>
            <w:tcW w:w="709" w:type="dxa"/>
            <w:tcBorders>
              <w:top w:val="single" w:sz="4" w:space="0" w:color="auto"/>
              <w:left w:val="single" w:sz="4" w:space="0" w:color="auto"/>
              <w:bottom w:val="single" w:sz="4" w:space="0" w:color="auto"/>
              <w:right w:val="single" w:sz="4" w:space="0" w:color="auto"/>
            </w:tcBorders>
            <w:hideMark/>
          </w:tcPr>
          <w:p w:rsidR="00A51E05" w:rsidRPr="00FE7D1E" w:rsidRDefault="00160845" w:rsidP="00160845">
            <w:pPr>
              <w:ind w:left="-113" w:right="-113" w:firstLine="0"/>
              <w:jc w:val="center"/>
              <w:rPr>
                <w:kern w:val="2"/>
                <w:szCs w:val="28"/>
              </w:rPr>
            </w:pPr>
            <w:r>
              <w:rPr>
                <w:kern w:val="2"/>
                <w:szCs w:val="28"/>
              </w:rPr>
              <w:t>16</w:t>
            </w:r>
            <w:r w:rsidR="00A51E05">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51E05" w:rsidRPr="00160845" w:rsidRDefault="00A51E05" w:rsidP="0066386D">
            <w:pPr>
              <w:ind w:firstLine="0"/>
              <w:rPr>
                <w:kern w:val="2"/>
                <w:szCs w:val="28"/>
              </w:rPr>
            </w:pPr>
            <w:r w:rsidRPr="00160845">
              <w:rPr>
                <w:kern w:val="2"/>
                <w:szCs w:val="28"/>
              </w:rPr>
              <w:t xml:space="preserve">Подготовка проекта решения Собрания депутатов </w:t>
            </w:r>
            <w:r w:rsidR="0066386D" w:rsidRPr="00160845">
              <w:rPr>
                <w:kern w:val="2"/>
                <w:szCs w:val="28"/>
              </w:rPr>
              <w:t>Дол</w:t>
            </w:r>
            <w:r w:rsidR="0066386D" w:rsidRPr="00160845">
              <w:rPr>
                <w:kern w:val="2"/>
                <w:szCs w:val="28"/>
              </w:rPr>
              <w:t>о</w:t>
            </w:r>
            <w:r w:rsidR="0066386D" w:rsidRPr="00160845">
              <w:rPr>
                <w:kern w:val="2"/>
                <w:szCs w:val="28"/>
              </w:rPr>
              <w:t>тинского сельского поселения</w:t>
            </w:r>
            <w:r w:rsidRPr="00160845">
              <w:rPr>
                <w:kern w:val="2"/>
                <w:szCs w:val="28"/>
              </w:rPr>
              <w:t xml:space="preserve"> «О бюджете </w:t>
            </w:r>
            <w:r w:rsidR="0066386D" w:rsidRPr="00160845">
              <w:rPr>
                <w:kern w:val="2"/>
                <w:szCs w:val="28"/>
              </w:rPr>
              <w:t>Долотинского сельского поселения</w:t>
            </w:r>
            <w:r w:rsidRPr="00160845">
              <w:rPr>
                <w:kern w:val="2"/>
                <w:szCs w:val="28"/>
              </w:rPr>
              <w:t xml:space="preserve"> на 2017 год и на плановый период 2018 и 2019 годов»</w:t>
            </w:r>
          </w:p>
        </w:tc>
        <w:tc>
          <w:tcPr>
            <w:tcW w:w="2126" w:type="dxa"/>
            <w:tcBorders>
              <w:top w:val="single" w:sz="4" w:space="0" w:color="auto"/>
              <w:left w:val="single" w:sz="4" w:space="0" w:color="auto"/>
              <w:bottom w:val="single" w:sz="4" w:space="0" w:color="auto"/>
              <w:right w:val="single" w:sz="4" w:space="0" w:color="auto"/>
            </w:tcBorders>
            <w:hideMark/>
          </w:tcPr>
          <w:p w:rsidR="00A51E05" w:rsidRPr="00160845" w:rsidRDefault="00A51E05" w:rsidP="00F41A35">
            <w:pPr>
              <w:ind w:firstLine="0"/>
              <w:jc w:val="center"/>
              <w:rPr>
                <w:kern w:val="2"/>
                <w:szCs w:val="28"/>
              </w:rPr>
            </w:pPr>
            <w:r w:rsidRPr="00160845">
              <w:rPr>
                <w:kern w:val="2"/>
                <w:szCs w:val="28"/>
              </w:rPr>
              <w:t>до 10.11.2016</w:t>
            </w:r>
          </w:p>
        </w:tc>
        <w:tc>
          <w:tcPr>
            <w:tcW w:w="5529" w:type="dxa"/>
            <w:tcBorders>
              <w:top w:val="single" w:sz="4" w:space="0" w:color="auto"/>
              <w:left w:val="single" w:sz="4" w:space="0" w:color="auto"/>
              <w:bottom w:val="single" w:sz="4" w:space="0" w:color="auto"/>
              <w:right w:val="single" w:sz="4" w:space="0" w:color="auto"/>
            </w:tcBorders>
            <w:hideMark/>
          </w:tcPr>
          <w:p w:rsidR="0066386D" w:rsidRPr="00160845" w:rsidRDefault="0066386D" w:rsidP="0066386D">
            <w:pPr>
              <w:spacing w:line="230" w:lineRule="auto"/>
              <w:ind w:firstLine="0"/>
              <w:rPr>
                <w:kern w:val="2"/>
                <w:szCs w:val="28"/>
              </w:rPr>
            </w:pPr>
            <w:r w:rsidRPr="00160845">
              <w:rPr>
                <w:kern w:val="2"/>
                <w:szCs w:val="28"/>
              </w:rPr>
              <w:t xml:space="preserve">Сектор экономики и финансов </w:t>
            </w:r>
          </w:p>
          <w:p w:rsidR="00A51E05" w:rsidRPr="00160845" w:rsidRDefault="00A51E05" w:rsidP="00FE7D1E">
            <w:pPr>
              <w:widowControl w:val="0"/>
              <w:ind w:firstLine="0"/>
              <w:jc w:val="left"/>
              <w:rPr>
                <w:kern w:val="2"/>
                <w:szCs w:val="28"/>
              </w:rPr>
            </w:pPr>
          </w:p>
        </w:tc>
      </w:tr>
      <w:tr w:rsidR="00A51E05" w:rsidTr="00B50D1B">
        <w:trPr>
          <w:trHeight w:val="620"/>
        </w:trPr>
        <w:tc>
          <w:tcPr>
            <w:tcW w:w="709" w:type="dxa"/>
            <w:tcBorders>
              <w:top w:val="single" w:sz="4" w:space="0" w:color="auto"/>
              <w:left w:val="single" w:sz="4" w:space="0" w:color="auto"/>
              <w:bottom w:val="single" w:sz="4" w:space="0" w:color="auto"/>
              <w:right w:val="single" w:sz="4" w:space="0" w:color="auto"/>
            </w:tcBorders>
            <w:hideMark/>
          </w:tcPr>
          <w:p w:rsidR="00A51E05" w:rsidRPr="00160845" w:rsidRDefault="00160845" w:rsidP="00AD53A2">
            <w:pPr>
              <w:ind w:left="-113" w:right="-113" w:firstLine="0"/>
              <w:jc w:val="center"/>
              <w:rPr>
                <w:kern w:val="2"/>
                <w:szCs w:val="28"/>
              </w:rPr>
            </w:pPr>
            <w:r w:rsidRPr="00160845">
              <w:rPr>
                <w:kern w:val="2"/>
                <w:szCs w:val="28"/>
              </w:rPr>
              <w:t>17</w:t>
            </w:r>
            <w:r w:rsidR="00A51E05" w:rsidRPr="00160845">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51E05" w:rsidRPr="00160845" w:rsidRDefault="00A51E05" w:rsidP="0066386D">
            <w:pPr>
              <w:widowControl w:val="0"/>
              <w:ind w:firstLine="0"/>
              <w:rPr>
                <w:kern w:val="2"/>
                <w:szCs w:val="28"/>
              </w:rPr>
            </w:pPr>
            <w:r w:rsidRPr="00160845">
              <w:rPr>
                <w:kern w:val="2"/>
                <w:szCs w:val="28"/>
              </w:rPr>
              <w:t xml:space="preserve">Разработка проекта бюджетного прогноза </w:t>
            </w:r>
            <w:r w:rsidR="0066386D" w:rsidRPr="00160845">
              <w:rPr>
                <w:kern w:val="2"/>
                <w:szCs w:val="28"/>
              </w:rPr>
              <w:t>Долотинского сельского поселения</w:t>
            </w:r>
            <w:r w:rsidRPr="00160845">
              <w:rPr>
                <w:kern w:val="2"/>
                <w:szCs w:val="28"/>
              </w:rPr>
              <w:t xml:space="preserve"> на долгосрочный период на основе параметров прогноза социально-экономического развития </w:t>
            </w:r>
            <w:r w:rsidR="0066386D" w:rsidRPr="00160845">
              <w:rPr>
                <w:kern w:val="2"/>
                <w:szCs w:val="28"/>
              </w:rPr>
              <w:t xml:space="preserve">Долотинского сельского поселения </w:t>
            </w:r>
            <w:r w:rsidRPr="00160845">
              <w:rPr>
                <w:kern w:val="2"/>
                <w:szCs w:val="28"/>
              </w:rPr>
              <w:t>на соответствующий период</w:t>
            </w:r>
          </w:p>
        </w:tc>
        <w:tc>
          <w:tcPr>
            <w:tcW w:w="2126" w:type="dxa"/>
            <w:tcBorders>
              <w:top w:val="single" w:sz="4" w:space="0" w:color="auto"/>
              <w:left w:val="single" w:sz="4" w:space="0" w:color="auto"/>
              <w:bottom w:val="single" w:sz="4" w:space="0" w:color="auto"/>
              <w:right w:val="single" w:sz="4" w:space="0" w:color="auto"/>
            </w:tcBorders>
            <w:hideMark/>
          </w:tcPr>
          <w:p w:rsidR="00A51E05" w:rsidRPr="00160845" w:rsidRDefault="00A51E05" w:rsidP="00514548">
            <w:pPr>
              <w:widowControl w:val="0"/>
              <w:shd w:val="clear" w:color="auto" w:fill="FFFFFF"/>
              <w:ind w:firstLine="0"/>
              <w:jc w:val="center"/>
              <w:rPr>
                <w:kern w:val="2"/>
                <w:szCs w:val="28"/>
              </w:rPr>
            </w:pPr>
            <w:r w:rsidRPr="00160845">
              <w:rPr>
                <w:kern w:val="2"/>
                <w:szCs w:val="28"/>
              </w:rPr>
              <w:t>до 14.11.2016</w:t>
            </w:r>
          </w:p>
        </w:tc>
        <w:tc>
          <w:tcPr>
            <w:tcW w:w="5529" w:type="dxa"/>
            <w:tcBorders>
              <w:top w:val="single" w:sz="4" w:space="0" w:color="auto"/>
              <w:left w:val="single" w:sz="4" w:space="0" w:color="auto"/>
              <w:bottom w:val="single" w:sz="4" w:space="0" w:color="auto"/>
              <w:right w:val="single" w:sz="4" w:space="0" w:color="auto"/>
            </w:tcBorders>
            <w:hideMark/>
          </w:tcPr>
          <w:p w:rsidR="0066386D" w:rsidRPr="00160845" w:rsidRDefault="0066386D" w:rsidP="0066386D">
            <w:pPr>
              <w:spacing w:line="230" w:lineRule="auto"/>
              <w:ind w:firstLine="0"/>
              <w:rPr>
                <w:kern w:val="2"/>
                <w:szCs w:val="28"/>
              </w:rPr>
            </w:pPr>
            <w:r w:rsidRPr="00160845">
              <w:rPr>
                <w:kern w:val="2"/>
                <w:szCs w:val="28"/>
              </w:rPr>
              <w:t xml:space="preserve">Сектор экономики и финансов </w:t>
            </w:r>
          </w:p>
          <w:p w:rsidR="0066386D" w:rsidRPr="00160845" w:rsidRDefault="0066386D" w:rsidP="0066386D">
            <w:pPr>
              <w:widowControl w:val="0"/>
              <w:spacing w:line="230" w:lineRule="auto"/>
              <w:ind w:firstLine="0"/>
              <w:jc w:val="left"/>
              <w:rPr>
                <w:kern w:val="2"/>
                <w:szCs w:val="28"/>
              </w:rPr>
            </w:pPr>
          </w:p>
          <w:p w:rsidR="00A51E05" w:rsidRPr="00160845" w:rsidRDefault="00A51E05" w:rsidP="00514548">
            <w:pPr>
              <w:widowControl w:val="0"/>
              <w:ind w:firstLine="0"/>
              <w:jc w:val="left"/>
              <w:rPr>
                <w:kern w:val="2"/>
                <w:szCs w:val="28"/>
              </w:rPr>
            </w:pPr>
          </w:p>
        </w:tc>
      </w:tr>
      <w:tr w:rsidR="00A51E05" w:rsidRPr="00AD53A2" w:rsidTr="00DF7F25">
        <w:tc>
          <w:tcPr>
            <w:tcW w:w="709" w:type="dxa"/>
            <w:tcBorders>
              <w:top w:val="single" w:sz="4" w:space="0" w:color="auto"/>
              <w:left w:val="single" w:sz="4" w:space="0" w:color="auto"/>
              <w:bottom w:val="single" w:sz="4" w:space="0" w:color="auto"/>
              <w:right w:val="single" w:sz="4" w:space="0" w:color="auto"/>
            </w:tcBorders>
            <w:hideMark/>
          </w:tcPr>
          <w:p w:rsidR="00A51E05" w:rsidRPr="00AD53A2" w:rsidRDefault="00160845" w:rsidP="00823078">
            <w:pPr>
              <w:ind w:left="-113" w:right="-113" w:firstLine="0"/>
              <w:jc w:val="center"/>
              <w:rPr>
                <w:kern w:val="2"/>
                <w:szCs w:val="28"/>
              </w:rPr>
            </w:pPr>
            <w:r>
              <w:rPr>
                <w:kern w:val="2"/>
                <w:szCs w:val="28"/>
              </w:rPr>
              <w:t>18</w:t>
            </w:r>
            <w:r w:rsidR="00A51E05" w:rsidRPr="00AD53A2">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51E05" w:rsidRPr="00160845" w:rsidRDefault="00A51E05" w:rsidP="00DF7F25">
            <w:pPr>
              <w:ind w:firstLine="0"/>
              <w:rPr>
                <w:kern w:val="2"/>
                <w:szCs w:val="28"/>
              </w:rPr>
            </w:pPr>
            <w:r w:rsidRPr="00160845">
              <w:rPr>
                <w:kern w:val="2"/>
                <w:szCs w:val="28"/>
              </w:rPr>
              <w:t xml:space="preserve">Представление главе </w:t>
            </w:r>
            <w:r w:rsidR="0066386D" w:rsidRPr="00160845">
              <w:rPr>
                <w:kern w:val="2"/>
                <w:szCs w:val="28"/>
              </w:rPr>
              <w:t>Долотинского сельского поселения</w:t>
            </w:r>
            <w:r w:rsidRPr="00160845">
              <w:rPr>
                <w:kern w:val="2"/>
                <w:szCs w:val="28"/>
              </w:rPr>
              <w:t xml:space="preserve"> для внесения в Собрание депутатов </w:t>
            </w:r>
            <w:r w:rsidR="0066386D" w:rsidRPr="00160845">
              <w:rPr>
                <w:kern w:val="2"/>
                <w:szCs w:val="28"/>
              </w:rPr>
              <w:t>Долотинского сельск</w:t>
            </w:r>
            <w:r w:rsidR="0066386D" w:rsidRPr="00160845">
              <w:rPr>
                <w:kern w:val="2"/>
                <w:szCs w:val="28"/>
              </w:rPr>
              <w:t>о</w:t>
            </w:r>
            <w:r w:rsidR="0066386D" w:rsidRPr="00160845">
              <w:rPr>
                <w:kern w:val="2"/>
                <w:szCs w:val="28"/>
              </w:rPr>
              <w:t>го поселения</w:t>
            </w:r>
            <w:r w:rsidRPr="00160845">
              <w:rPr>
                <w:kern w:val="2"/>
                <w:szCs w:val="28"/>
              </w:rPr>
              <w:t>:</w:t>
            </w:r>
          </w:p>
          <w:p w:rsidR="00A51E05" w:rsidRPr="00160845" w:rsidRDefault="00A51E05" w:rsidP="00DF7F25">
            <w:pPr>
              <w:widowControl w:val="0"/>
              <w:spacing w:line="230" w:lineRule="auto"/>
              <w:ind w:firstLine="0"/>
              <w:rPr>
                <w:kern w:val="2"/>
                <w:szCs w:val="28"/>
              </w:rPr>
            </w:pPr>
            <w:r w:rsidRPr="00160845">
              <w:rPr>
                <w:kern w:val="2"/>
                <w:szCs w:val="28"/>
              </w:rPr>
              <w:t xml:space="preserve">- проекта решения Собрания депутатов </w:t>
            </w:r>
            <w:r w:rsidR="0066386D" w:rsidRPr="00160845">
              <w:rPr>
                <w:kern w:val="2"/>
                <w:szCs w:val="28"/>
              </w:rPr>
              <w:t>Долотинского сел</w:t>
            </w:r>
            <w:r w:rsidR="0066386D" w:rsidRPr="00160845">
              <w:rPr>
                <w:kern w:val="2"/>
                <w:szCs w:val="28"/>
              </w:rPr>
              <w:t>ь</w:t>
            </w:r>
            <w:r w:rsidR="0066386D" w:rsidRPr="00160845">
              <w:rPr>
                <w:kern w:val="2"/>
                <w:szCs w:val="28"/>
              </w:rPr>
              <w:t>ского поселения</w:t>
            </w:r>
            <w:r w:rsidRPr="00160845">
              <w:rPr>
                <w:kern w:val="2"/>
                <w:szCs w:val="28"/>
              </w:rPr>
              <w:t xml:space="preserve"> « О бюджете </w:t>
            </w:r>
            <w:r w:rsidR="0066386D" w:rsidRPr="00160845">
              <w:rPr>
                <w:kern w:val="2"/>
                <w:szCs w:val="28"/>
              </w:rPr>
              <w:t>Долотинского сельского п</w:t>
            </w:r>
            <w:r w:rsidR="0066386D" w:rsidRPr="00160845">
              <w:rPr>
                <w:kern w:val="2"/>
                <w:szCs w:val="28"/>
              </w:rPr>
              <w:t>о</w:t>
            </w:r>
            <w:r w:rsidR="0066386D" w:rsidRPr="00160845">
              <w:rPr>
                <w:kern w:val="2"/>
                <w:szCs w:val="28"/>
              </w:rPr>
              <w:t xml:space="preserve">селения </w:t>
            </w:r>
            <w:r w:rsidRPr="00160845">
              <w:rPr>
                <w:kern w:val="2"/>
                <w:szCs w:val="28"/>
              </w:rPr>
              <w:t>на 2017 и на плановый период 2018 и 2019 годов»;</w:t>
            </w:r>
          </w:p>
          <w:p w:rsidR="00A51E05" w:rsidRPr="00160845" w:rsidRDefault="00A51E05" w:rsidP="00DF7F25">
            <w:pPr>
              <w:pStyle w:val="ae"/>
              <w:widowControl w:val="0"/>
              <w:spacing w:line="230" w:lineRule="auto"/>
              <w:rPr>
                <w:kern w:val="2"/>
                <w:szCs w:val="28"/>
              </w:rPr>
            </w:pPr>
            <w:r w:rsidRPr="00160845">
              <w:rPr>
                <w:kern w:val="2"/>
                <w:szCs w:val="28"/>
              </w:rPr>
              <w:t>- предварительных итогов социально-экономического ра</w:t>
            </w:r>
            <w:r w:rsidRPr="00160845">
              <w:rPr>
                <w:kern w:val="2"/>
                <w:szCs w:val="28"/>
              </w:rPr>
              <w:t>з</w:t>
            </w:r>
            <w:r w:rsidRPr="00160845">
              <w:rPr>
                <w:kern w:val="2"/>
                <w:szCs w:val="28"/>
              </w:rPr>
              <w:t xml:space="preserve">вития </w:t>
            </w:r>
            <w:r w:rsidR="0066386D" w:rsidRPr="00160845">
              <w:rPr>
                <w:kern w:val="2"/>
                <w:szCs w:val="28"/>
              </w:rPr>
              <w:t xml:space="preserve">Долотинского сельского поселения </w:t>
            </w:r>
            <w:r w:rsidRPr="00160845">
              <w:rPr>
                <w:kern w:val="2"/>
                <w:szCs w:val="28"/>
              </w:rPr>
              <w:t>за истекший п</w:t>
            </w:r>
            <w:r w:rsidRPr="00160845">
              <w:rPr>
                <w:kern w:val="2"/>
                <w:szCs w:val="28"/>
              </w:rPr>
              <w:t>е</w:t>
            </w:r>
            <w:r w:rsidR="0066386D" w:rsidRPr="00160845">
              <w:rPr>
                <w:kern w:val="2"/>
                <w:szCs w:val="28"/>
              </w:rPr>
              <w:t xml:space="preserve">риод </w:t>
            </w:r>
            <w:r w:rsidRPr="00160845">
              <w:rPr>
                <w:kern w:val="2"/>
                <w:szCs w:val="28"/>
              </w:rPr>
              <w:t xml:space="preserve">2016 года и ожидаемых итогов социально-экономического развития </w:t>
            </w:r>
            <w:r w:rsidR="0066386D" w:rsidRPr="00160845">
              <w:rPr>
                <w:kern w:val="2"/>
                <w:szCs w:val="28"/>
              </w:rPr>
              <w:t>Долотинского сельского посел</w:t>
            </w:r>
            <w:r w:rsidR="0066386D" w:rsidRPr="00160845">
              <w:rPr>
                <w:kern w:val="2"/>
                <w:szCs w:val="28"/>
              </w:rPr>
              <w:t>е</w:t>
            </w:r>
            <w:r w:rsidR="0066386D" w:rsidRPr="00160845">
              <w:rPr>
                <w:kern w:val="2"/>
                <w:szCs w:val="28"/>
              </w:rPr>
              <w:t xml:space="preserve">ния </w:t>
            </w:r>
            <w:r w:rsidRPr="00160845">
              <w:rPr>
                <w:kern w:val="2"/>
                <w:szCs w:val="28"/>
              </w:rPr>
              <w:t>за 2016 год;</w:t>
            </w:r>
          </w:p>
          <w:p w:rsidR="00A51E05" w:rsidRPr="00160845" w:rsidRDefault="00A51E05" w:rsidP="0066386D">
            <w:pPr>
              <w:spacing w:line="230" w:lineRule="auto"/>
              <w:ind w:firstLine="0"/>
              <w:rPr>
                <w:kern w:val="2"/>
                <w:szCs w:val="28"/>
              </w:rPr>
            </w:pPr>
            <w:r w:rsidRPr="00160845">
              <w:rPr>
                <w:kern w:val="2"/>
                <w:szCs w:val="28"/>
              </w:rPr>
              <w:lastRenderedPageBreak/>
              <w:t xml:space="preserve">- проекта решения Собрания депутатов </w:t>
            </w:r>
            <w:r w:rsidR="0066386D" w:rsidRPr="00160845">
              <w:rPr>
                <w:kern w:val="2"/>
                <w:szCs w:val="28"/>
              </w:rPr>
              <w:t>Долотинского сел</w:t>
            </w:r>
            <w:r w:rsidR="0066386D" w:rsidRPr="00160845">
              <w:rPr>
                <w:kern w:val="2"/>
                <w:szCs w:val="28"/>
              </w:rPr>
              <w:t>ь</w:t>
            </w:r>
            <w:r w:rsidR="0066386D" w:rsidRPr="00160845">
              <w:rPr>
                <w:kern w:val="2"/>
                <w:szCs w:val="28"/>
              </w:rPr>
              <w:t>ского поселения</w:t>
            </w:r>
            <w:r w:rsidRPr="00160845">
              <w:rPr>
                <w:kern w:val="2"/>
                <w:szCs w:val="28"/>
              </w:rPr>
              <w:t xml:space="preserve"> «О прогнозном плане (программе) прив</w:t>
            </w:r>
            <w:r w:rsidRPr="00160845">
              <w:rPr>
                <w:kern w:val="2"/>
                <w:szCs w:val="28"/>
              </w:rPr>
              <w:t>а</w:t>
            </w:r>
            <w:r w:rsidRPr="00160845">
              <w:rPr>
                <w:kern w:val="2"/>
                <w:szCs w:val="28"/>
              </w:rPr>
              <w:t xml:space="preserve">тизации муниципального имущества </w:t>
            </w:r>
            <w:r w:rsidR="0066386D" w:rsidRPr="00160845">
              <w:rPr>
                <w:kern w:val="2"/>
                <w:szCs w:val="28"/>
              </w:rPr>
              <w:t>Долотинского сел</w:t>
            </w:r>
            <w:r w:rsidR="0066386D" w:rsidRPr="00160845">
              <w:rPr>
                <w:kern w:val="2"/>
                <w:szCs w:val="28"/>
              </w:rPr>
              <w:t>ь</w:t>
            </w:r>
            <w:r w:rsidR="0066386D" w:rsidRPr="00160845">
              <w:rPr>
                <w:kern w:val="2"/>
                <w:szCs w:val="28"/>
              </w:rPr>
              <w:t>ского поселения</w:t>
            </w:r>
            <w:r w:rsidRPr="00160845">
              <w:rPr>
                <w:kern w:val="2"/>
                <w:szCs w:val="28"/>
              </w:rPr>
              <w:t xml:space="preserve"> на 2017 и на плановый период 2018 и 2019 годов» </w:t>
            </w:r>
          </w:p>
        </w:tc>
        <w:tc>
          <w:tcPr>
            <w:tcW w:w="2126" w:type="dxa"/>
            <w:tcBorders>
              <w:top w:val="single" w:sz="4" w:space="0" w:color="auto"/>
              <w:left w:val="single" w:sz="4" w:space="0" w:color="auto"/>
              <w:bottom w:val="single" w:sz="4" w:space="0" w:color="auto"/>
              <w:right w:val="single" w:sz="4" w:space="0" w:color="auto"/>
            </w:tcBorders>
          </w:tcPr>
          <w:p w:rsidR="00A51E05" w:rsidRPr="00160845" w:rsidRDefault="00A51E05" w:rsidP="00DF7F25">
            <w:pPr>
              <w:spacing w:line="230" w:lineRule="auto"/>
              <w:ind w:firstLine="0"/>
              <w:rPr>
                <w:kern w:val="2"/>
                <w:szCs w:val="28"/>
              </w:rPr>
            </w:pPr>
          </w:p>
          <w:p w:rsidR="00A51E05" w:rsidRPr="00160845" w:rsidRDefault="00A51E05" w:rsidP="00DF7F25">
            <w:pPr>
              <w:spacing w:line="230" w:lineRule="auto"/>
              <w:ind w:firstLine="0"/>
              <w:rPr>
                <w:kern w:val="2"/>
                <w:szCs w:val="28"/>
              </w:rPr>
            </w:pPr>
          </w:p>
          <w:p w:rsidR="00A51E05" w:rsidRPr="00160845" w:rsidRDefault="00A51E05" w:rsidP="00DF7F25">
            <w:pPr>
              <w:spacing w:line="230" w:lineRule="auto"/>
              <w:ind w:firstLine="0"/>
              <w:jc w:val="center"/>
              <w:rPr>
                <w:kern w:val="2"/>
                <w:szCs w:val="28"/>
              </w:rPr>
            </w:pPr>
          </w:p>
          <w:p w:rsidR="00A51E05" w:rsidRPr="00160845" w:rsidRDefault="00A51E05" w:rsidP="00DF7F25">
            <w:pPr>
              <w:spacing w:line="230" w:lineRule="auto"/>
              <w:ind w:firstLine="0"/>
              <w:jc w:val="center"/>
              <w:rPr>
                <w:kern w:val="2"/>
                <w:szCs w:val="28"/>
              </w:rPr>
            </w:pPr>
            <w:r w:rsidRPr="00160845">
              <w:rPr>
                <w:kern w:val="2"/>
                <w:szCs w:val="28"/>
              </w:rPr>
              <w:t>до 14.11.2016</w:t>
            </w:r>
          </w:p>
          <w:p w:rsidR="00A51E05" w:rsidRPr="00160845" w:rsidRDefault="00A51E05" w:rsidP="00DF7F25">
            <w:pPr>
              <w:spacing w:line="230" w:lineRule="auto"/>
              <w:ind w:firstLine="0"/>
              <w:rPr>
                <w:kern w:val="2"/>
                <w:szCs w:val="28"/>
              </w:rPr>
            </w:pPr>
          </w:p>
          <w:p w:rsidR="00A51E05" w:rsidRPr="00160845" w:rsidRDefault="00A51E05" w:rsidP="00DF7F25">
            <w:pPr>
              <w:spacing w:line="230" w:lineRule="auto"/>
              <w:ind w:firstLine="0"/>
              <w:jc w:val="center"/>
              <w:rPr>
                <w:kern w:val="2"/>
                <w:szCs w:val="28"/>
              </w:rPr>
            </w:pPr>
          </w:p>
          <w:p w:rsidR="0066386D" w:rsidRPr="00160845" w:rsidRDefault="0066386D" w:rsidP="002B4F2F">
            <w:pPr>
              <w:spacing w:line="230" w:lineRule="auto"/>
              <w:ind w:firstLine="0"/>
              <w:jc w:val="center"/>
              <w:rPr>
                <w:kern w:val="2"/>
                <w:szCs w:val="28"/>
              </w:rPr>
            </w:pPr>
          </w:p>
          <w:p w:rsidR="00A51E05" w:rsidRPr="00160845" w:rsidRDefault="00A51E05" w:rsidP="002B4F2F">
            <w:pPr>
              <w:spacing w:line="230" w:lineRule="auto"/>
              <w:ind w:firstLine="0"/>
              <w:jc w:val="center"/>
              <w:rPr>
                <w:kern w:val="2"/>
                <w:szCs w:val="28"/>
              </w:rPr>
            </w:pPr>
            <w:r w:rsidRPr="00160845">
              <w:rPr>
                <w:kern w:val="2"/>
                <w:szCs w:val="28"/>
              </w:rPr>
              <w:t>до 14.11.2016</w:t>
            </w:r>
          </w:p>
          <w:p w:rsidR="00A51E05" w:rsidRPr="00160845" w:rsidRDefault="00A51E05" w:rsidP="00DF7F25">
            <w:pPr>
              <w:spacing w:line="230" w:lineRule="auto"/>
              <w:ind w:firstLine="0"/>
              <w:jc w:val="center"/>
              <w:rPr>
                <w:kern w:val="2"/>
                <w:szCs w:val="28"/>
              </w:rPr>
            </w:pPr>
          </w:p>
          <w:p w:rsidR="00A51E05" w:rsidRPr="00160845" w:rsidRDefault="00A51E05" w:rsidP="00DF7F25">
            <w:pPr>
              <w:spacing w:line="230" w:lineRule="auto"/>
              <w:ind w:firstLine="0"/>
              <w:jc w:val="center"/>
              <w:rPr>
                <w:kern w:val="2"/>
                <w:szCs w:val="28"/>
              </w:rPr>
            </w:pPr>
          </w:p>
          <w:p w:rsidR="00A51E05" w:rsidRPr="00160845" w:rsidRDefault="00A51E05" w:rsidP="00DF7F25">
            <w:pPr>
              <w:spacing w:line="230" w:lineRule="auto"/>
              <w:ind w:firstLine="0"/>
              <w:jc w:val="center"/>
              <w:rPr>
                <w:kern w:val="2"/>
                <w:szCs w:val="28"/>
              </w:rPr>
            </w:pPr>
          </w:p>
          <w:p w:rsidR="00A51E05" w:rsidRPr="00160845" w:rsidRDefault="00A51E05" w:rsidP="002B4F2F">
            <w:pPr>
              <w:spacing w:line="230" w:lineRule="auto"/>
              <w:ind w:firstLine="0"/>
              <w:jc w:val="center"/>
              <w:rPr>
                <w:kern w:val="2"/>
                <w:szCs w:val="28"/>
              </w:rPr>
            </w:pPr>
            <w:r w:rsidRPr="00160845">
              <w:rPr>
                <w:kern w:val="2"/>
                <w:szCs w:val="28"/>
              </w:rPr>
              <w:lastRenderedPageBreak/>
              <w:t>до 14.11.2016</w:t>
            </w:r>
          </w:p>
          <w:p w:rsidR="00A51E05" w:rsidRPr="00160845" w:rsidRDefault="00A51E05" w:rsidP="00DF7F25">
            <w:pPr>
              <w:spacing w:line="230" w:lineRule="auto"/>
              <w:ind w:firstLine="0"/>
              <w:jc w:val="center"/>
              <w:rPr>
                <w:kern w:val="2"/>
                <w:szCs w:val="28"/>
              </w:rPr>
            </w:pPr>
          </w:p>
        </w:tc>
        <w:tc>
          <w:tcPr>
            <w:tcW w:w="5529" w:type="dxa"/>
            <w:tcBorders>
              <w:top w:val="single" w:sz="4" w:space="0" w:color="auto"/>
              <w:left w:val="single" w:sz="4" w:space="0" w:color="auto"/>
              <w:bottom w:val="single" w:sz="4" w:space="0" w:color="auto"/>
              <w:right w:val="single" w:sz="4" w:space="0" w:color="auto"/>
            </w:tcBorders>
          </w:tcPr>
          <w:p w:rsidR="00A51E05" w:rsidRPr="00160845" w:rsidRDefault="00A51E05" w:rsidP="00DF7F25">
            <w:pPr>
              <w:ind w:firstLine="0"/>
              <w:rPr>
                <w:kern w:val="2"/>
                <w:sz w:val="24"/>
                <w:szCs w:val="24"/>
              </w:rPr>
            </w:pPr>
          </w:p>
          <w:p w:rsidR="00A51E05" w:rsidRPr="00160845" w:rsidRDefault="00A51E05" w:rsidP="00DF7F25">
            <w:pPr>
              <w:ind w:firstLine="0"/>
              <w:rPr>
                <w:kern w:val="2"/>
                <w:szCs w:val="28"/>
              </w:rPr>
            </w:pPr>
          </w:p>
          <w:p w:rsidR="00A51E05" w:rsidRPr="00160845" w:rsidRDefault="00A51E05" w:rsidP="00DF7F25">
            <w:pPr>
              <w:ind w:firstLine="0"/>
              <w:rPr>
                <w:kern w:val="2"/>
                <w:szCs w:val="28"/>
              </w:rPr>
            </w:pPr>
          </w:p>
          <w:p w:rsidR="00A51E05" w:rsidRPr="00160845" w:rsidRDefault="0066386D" w:rsidP="00DF7F25">
            <w:pPr>
              <w:spacing w:line="230" w:lineRule="auto"/>
              <w:ind w:firstLine="0"/>
              <w:rPr>
                <w:kern w:val="2"/>
                <w:szCs w:val="28"/>
              </w:rPr>
            </w:pPr>
            <w:r w:rsidRPr="00160845">
              <w:rPr>
                <w:kern w:val="2"/>
                <w:szCs w:val="28"/>
              </w:rPr>
              <w:t xml:space="preserve">Сектор экономики и финансов </w:t>
            </w:r>
          </w:p>
          <w:p w:rsidR="0066386D" w:rsidRPr="00160845" w:rsidRDefault="0066386D" w:rsidP="00DF7F25">
            <w:pPr>
              <w:widowControl w:val="0"/>
              <w:spacing w:line="230" w:lineRule="auto"/>
              <w:ind w:firstLine="0"/>
              <w:jc w:val="left"/>
              <w:rPr>
                <w:kern w:val="2"/>
                <w:szCs w:val="28"/>
              </w:rPr>
            </w:pPr>
          </w:p>
          <w:p w:rsidR="0066386D" w:rsidRPr="00160845" w:rsidRDefault="0066386D" w:rsidP="00DF7F25">
            <w:pPr>
              <w:widowControl w:val="0"/>
              <w:spacing w:line="230" w:lineRule="auto"/>
              <w:ind w:firstLine="0"/>
              <w:jc w:val="left"/>
              <w:rPr>
                <w:kern w:val="2"/>
                <w:szCs w:val="28"/>
              </w:rPr>
            </w:pPr>
          </w:p>
          <w:p w:rsidR="0066386D" w:rsidRPr="00160845" w:rsidRDefault="0066386D" w:rsidP="00DF7F25">
            <w:pPr>
              <w:spacing w:line="230" w:lineRule="auto"/>
              <w:ind w:firstLine="0"/>
              <w:rPr>
                <w:kern w:val="2"/>
                <w:szCs w:val="28"/>
              </w:rPr>
            </w:pPr>
          </w:p>
          <w:p w:rsidR="00A51E05" w:rsidRPr="00160845" w:rsidRDefault="0066386D" w:rsidP="00DF7F25">
            <w:pPr>
              <w:spacing w:line="230" w:lineRule="auto"/>
              <w:ind w:firstLine="0"/>
              <w:rPr>
                <w:kern w:val="2"/>
                <w:szCs w:val="28"/>
              </w:rPr>
            </w:pPr>
            <w:r w:rsidRPr="00160845">
              <w:rPr>
                <w:kern w:val="2"/>
                <w:szCs w:val="28"/>
              </w:rPr>
              <w:t xml:space="preserve">Сектор экономики и финансов </w:t>
            </w:r>
          </w:p>
          <w:p w:rsidR="0066386D" w:rsidRPr="00160845" w:rsidRDefault="0066386D" w:rsidP="00DF7F25">
            <w:pPr>
              <w:spacing w:line="230" w:lineRule="auto"/>
              <w:ind w:firstLine="0"/>
              <w:rPr>
                <w:kern w:val="2"/>
                <w:szCs w:val="28"/>
              </w:rPr>
            </w:pPr>
          </w:p>
          <w:p w:rsidR="0066386D" w:rsidRPr="00160845" w:rsidRDefault="0066386D" w:rsidP="00DF7F25">
            <w:pPr>
              <w:spacing w:line="230" w:lineRule="auto"/>
              <w:ind w:firstLine="0"/>
              <w:rPr>
                <w:kern w:val="2"/>
                <w:szCs w:val="28"/>
              </w:rPr>
            </w:pPr>
          </w:p>
          <w:p w:rsidR="00A51E05" w:rsidRPr="00160845" w:rsidRDefault="00A51E05" w:rsidP="00DF7F25">
            <w:pPr>
              <w:spacing w:line="230" w:lineRule="auto"/>
              <w:ind w:firstLine="0"/>
              <w:rPr>
                <w:kern w:val="2"/>
                <w:szCs w:val="28"/>
              </w:rPr>
            </w:pPr>
          </w:p>
          <w:p w:rsidR="00A51E05" w:rsidRPr="00160845" w:rsidRDefault="0066386D" w:rsidP="00DF7F25">
            <w:pPr>
              <w:spacing w:line="230" w:lineRule="auto"/>
              <w:ind w:firstLine="0"/>
              <w:rPr>
                <w:kern w:val="2"/>
                <w:szCs w:val="28"/>
              </w:rPr>
            </w:pPr>
            <w:r w:rsidRPr="00160845">
              <w:rPr>
                <w:kern w:val="2"/>
                <w:szCs w:val="28"/>
              </w:rPr>
              <w:lastRenderedPageBreak/>
              <w:t>Специалист первой категории по земел</w:t>
            </w:r>
            <w:r w:rsidRPr="00160845">
              <w:rPr>
                <w:kern w:val="2"/>
                <w:szCs w:val="28"/>
              </w:rPr>
              <w:t>ь</w:t>
            </w:r>
            <w:r w:rsidRPr="00160845">
              <w:rPr>
                <w:kern w:val="2"/>
                <w:szCs w:val="28"/>
              </w:rPr>
              <w:t>ным и имущественным отношениям Адм</w:t>
            </w:r>
            <w:r w:rsidRPr="00160845">
              <w:rPr>
                <w:kern w:val="2"/>
                <w:szCs w:val="28"/>
              </w:rPr>
              <w:t>и</w:t>
            </w:r>
            <w:r w:rsidRPr="00160845">
              <w:rPr>
                <w:kern w:val="2"/>
                <w:szCs w:val="28"/>
              </w:rPr>
              <w:t>нистрации Долотинского сельского посел</w:t>
            </w:r>
            <w:r w:rsidRPr="00160845">
              <w:rPr>
                <w:kern w:val="2"/>
                <w:szCs w:val="28"/>
              </w:rPr>
              <w:t>е</w:t>
            </w:r>
            <w:r w:rsidRPr="00160845">
              <w:rPr>
                <w:kern w:val="2"/>
                <w:szCs w:val="28"/>
              </w:rPr>
              <w:t>ния</w:t>
            </w:r>
          </w:p>
        </w:tc>
      </w:tr>
    </w:tbl>
    <w:p w:rsidR="0069252C" w:rsidRDefault="0069252C" w:rsidP="0069252C">
      <w:pPr>
        <w:rPr>
          <w:kern w:val="2"/>
          <w:szCs w:val="28"/>
        </w:rPr>
      </w:pPr>
    </w:p>
    <w:p w:rsidR="0069252C" w:rsidRDefault="0069252C" w:rsidP="0069252C">
      <w:pPr>
        <w:widowControl w:val="0"/>
        <w:jc w:val="center"/>
        <w:rPr>
          <w:kern w:val="2"/>
          <w:szCs w:val="28"/>
        </w:rPr>
      </w:pPr>
    </w:p>
    <w:p w:rsidR="0069252C" w:rsidRDefault="0069252C" w:rsidP="0069252C">
      <w:pPr>
        <w:widowControl w:val="0"/>
        <w:jc w:val="center"/>
        <w:rPr>
          <w:kern w:val="2"/>
          <w:szCs w:val="28"/>
        </w:rPr>
      </w:pPr>
    </w:p>
    <w:p w:rsidR="0069252C" w:rsidRDefault="0069252C" w:rsidP="0069252C">
      <w:pPr>
        <w:widowControl w:val="0"/>
        <w:jc w:val="center"/>
        <w:rPr>
          <w:kern w:val="2"/>
          <w:szCs w:val="28"/>
        </w:rPr>
      </w:pPr>
    </w:p>
    <w:p w:rsidR="0069252C" w:rsidRDefault="0069252C" w:rsidP="0069252C">
      <w:pPr>
        <w:widowControl w:val="0"/>
        <w:jc w:val="center"/>
        <w:rPr>
          <w:kern w:val="2"/>
          <w:szCs w:val="28"/>
        </w:rPr>
      </w:pPr>
    </w:p>
    <w:sectPr w:rsidR="0069252C" w:rsidSect="00EB5007">
      <w:pgSz w:w="16840" w:h="11907" w:orient="landscape"/>
      <w:pgMar w:top="713" w:right="567" w:bottom="567" w:left="567"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99" w:rsidRDefault="005E2899">
      <w:r>
        <w:separator/>
      </w:r>
    </w:p>
  </w:endnote>
  <w:endnote w:type="continuationSeparator" w:id="0">
    <w:p w:rsidR="005E2899" w:rsidRDefault="005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251"/>
      <w:docPartObj>
        <w:docPartGallery w:val="Page Numbers (Bottom of Page)"/>
        <w:docPartUnique/>
      </w:docPartObj>
    </w:sdtPr>
    <w:sdtEndPr/>
    <w:sdtContent>
      <w:p w:rsidR="0066386D" w:rsidRDefault="0066386D">
        <w:pPr>
          <w:pStyle w:val="a8"/>
          <w:jc w:val="right"/>
        </w:pPr>
        <w:r>
          <w:fldChar w:fldCharType="begin"/>
        </w:r>
        <w:r>
          <w:instrText xml:space="preserve"> PAGE   \* MERGEFORMAT </w:instrText>
        </w:r>
        <w:r>
          <w:fldChar w:fldCharType="separate"/>
        </w:r>
        <w:r w:rsidR="00B54E35">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99" w:rsidRDefault="005E2899">
      <w:r>
        <w:separator/>
      </w:r>
    </w:p>
  </w:footnote>
  <w:footnote w:type="continuationSeparator" w:id="0">
    <w:p w:rsidR="005E2899" w:rsidRDefault="005E2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4"/>
  </w:num>
  <w:num w:numId="3">
    <w:abstractNumId w:val="8"/>
  </w:num>
  <w:num w:numId="4">
    <w:abstractNumId w:val="3"/>
  </w:num>
  <w:num w:numId="5">
    <w:abstractNumId w:val="5"/>
  </w:num>
  <w:num w:numId="6">
    <w:abstractNumId w:val="7"/>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6E3"/>
    <w:rsid w:val="00000A55"/>
    <w:rsid w:val="00000CBF"/>
    <w:rsid w:val="00002638"/>
    <w:rsid w:val="00002909"/>
    <w:rsid w:val="000056BD"/>
    <w:rsid w:val="0000599D"/>
    <w:rsid w:val="0000686F"/>
    <w:rsid w:val="00006A6D"/>
    <w:rsid w:val="00006DFC"/>
    <w:rsid w:val="000100F6"/>
    <w:rsid w:val="0001069D"/>
    <w:rsid w:val="00010883"/>
    <w:rsid w:val="00011029"/>
    <w:rsid w:val="000112FB"/>
    <w:rsid w:val="00012039"/>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4071"/>
    <w:rsid w:val="000341D2"/>
    <w:rsid w:val="00034DB1"/>
    <w:rsid w:val="00034EEC"/>
    <w:rsid w:val="00035455"/>
    <w:rsid w:val="000355E9"/>
    <w:rsid w:val="00035C80"/>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DC3"/>
    <w:rsid w:val="000B51C7"/>
    <w:rsid w:val="000B526F"/>
    <w:rsid w:val="000B5C44"/>
    <w:rsid w:val="000B5F22"/>
    <w:rsid w:val="000B6182"/>
    <w:rsid w:val="000B6F6A"/>
    <w:rsid w:val="000C1F55"/>
    <w:rsid w:val="000C2018"/>
    <w:rsid w:val="000C2C67"/>
    <w:rsid w:val="000C35FB"/>
    <w:rsid w:val="000C3B34"/>
    <w:rsid w:val="000C3C74"/>
    <w:rsid w:val="000C4660"/>
    <w:rsid w:val="000C4D7E"/>
    <w:rsid w:val="000C6F0A"/>
    <w:rsid w:val="000C72BF"/>
    <w:rsid w:val="000D04C1"/>
    <w:rsid w:val="000D0D14"/>
    <w:rsid w:val="000D231F"/>
    <w:rsid w:val="000D23D0"/>
    <w:rsid w:val="000D4FC9"/>
    <w:rsid w:val="000D5762"/>
    <w:rsid w:val="000D69A1"/>
    <w:rsid w:val="000D6A38"/>
    <w:rsid w:val="000D6D4B"/>
    <w:rsid w:val="000D6D7A"/>
    <w:rsid w:val="000D7531"/>
    <w:rsid w:val="000D7A55"/>
    <w:rsid w:val="000E06B1"/>
    <w:rsid w:val="000E0799"/>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E7F5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200E"/>
    <w:rsid w:val="00102BDF"/>
    <w:rsid w:val="001038FA"/>
    <w:rsid w:val="001041E1"/>
    <w:rsid w:val="00104293"/>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2240"/>
    <w:rsid w:val="0013247B"/>
    <w:rsid w:val="00132898"/>
    <w:rsid w:val="00132C10"/>
    <w:rsid w:val="00133570"/>
    <w:rsid w:val="00133BF6"/>
    <w:rsid w:val="001343AD"/>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1762"/>
    <w:rsid w:val="00152BE4"/>
    <w:rsid w:val="00153484"/>
    <w:rsid w:val="00153872"/>
    <w:rsid w:val="00153988"/>
    <w:rsid w:val="00154261"/>
    <w:rsid w:val="001548B5"/>
    <w:rsid w:val="001548E5"/>
    <w:rsid w:val="00154AC5"/>
    <w:rsid w:val="001559A6"/>
    <w:rsid w:val="00155BFB"/>
    <w:rsid w:val="00156D02"/>
    <w:rsid w:val="001573D1"/>
    <w:rsid w:val="0015751B"/>
    <w:rsid w:val="001579FF"/>
    <w:rsid w:val="00157FD5"/>
    <w:rsid w:val="00160845"/>
    <w:rsid w:val="00160D89"/>
    <w:rsid w:val="00162031"/>
    <w:rsid w:val="00162D53"/>
    <w:rsid w:val="0016536B"/>
    <w:rsid w:val="001666FC"/>
    <w:rsid w:val="00166CE2"/>
    <w:rsid w:val="001673E9"/>
    <w:rsid w:val="001676CA"/>
    <w:rsid w:val="00167A37"/>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13F"/>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3A7"/>
    <w:rsid w:val="001D791A"/>
    <w:rsid w:val="001D7F99"/>
    <w:rsid w:val="001E06FD"/>
    <w:rsid w:val="001E0A34"/>
    <w:rsid w:val="001E0C9A"/>
    <w:rsid w:val="001E1873"/>
    <w:rsid w:val="001E2714"/>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291A"/>
    <w:rsid w:val="0020354A"/>
    <w:rsid w:val="002040D8"/>
    <w:rsid w:val="002047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D5A"/>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5B42"/>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390C"/>
    <w:rsid w:val="002B4D8A"/>
    <w:rsid w:val="002B4F2F"/>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4FC7"/>
    <w:rsid w:val="002D5442"/>
    <w:rsid w:val="002D5C09"/>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1B3"/>
    <w:rsid w:val="002F1CB1"/>
    <w:rsid w:val="002F241C"/>
    <w:rsid w:val="002F2584"/>
    <w:rsid w:val="002F47E8"/>
    <w:rsid w:val="002F48B9"/>
    <w:rsid w:val="002F6951"/>
    <w:rsid w:val="002F71FC"/>
    <w:rsid w:val="002F72ED"/>
    <w:rsid w:val="00300A54"/>
    <w:rsid w:val="00301409"/>
    <w:rsid w:val="00301AF9"/>
    <w:rsid w:val="00301BC1"/>
    <w:rsid w:val="00302A2A"/>
    <w:rsid w:val="00302B2B"/>
    <w:rsid w:val="00302D67"/>
    <w:rsid w:val="003031B0"/>
    <w:rsid w:val="003038D6"/>
    <w:rsid w:val="00303E11"/>
    <w:rsid w:val="00304769"/>
    <w:rsid w:val="00305017"/>
    <w:rsid w:val="003052A4"/>
    <w:rsid w:val="003052A5"/>
    <w:rsid w:val="00305744"/>
    <w:rsid w:val="00305AA3"/>
    <w:rsid w:val="00305ACC"/>
    <w:rsid w:val="00306080"/>
    <w:rsid w:val="00306B87"/>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5E86"/>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3B3"/>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678B"/>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689"/>
    <w:rsid w:val="003C4D64"/>
    <w:rsid w:val="003C4DAC"/>
    <w:rsid w:val="003C4E0F"/>
    <w:rsid w:val="003C511A"/>
    <w:rsid w:val="003C53FD"/>
    <w:rsid w:val="003C5B39"/>
    <w:rsid w:val="003C6330"/>
    <w:rsid w:val="003C63F3"/>
    <w:rsid w:val="003C6ED0"/>
    <w:rsid w:val="003C79B0"/>
    <w:rsid w:val="003C7EC9"/>
    <w:rsid w:val="003D05F3"/>
    <w:rsid w:val="003D346A"/>
    <w:rsid w:val="003D4320"/>
    <w:rsid w:val="003D448D"/>
    <w:rsid w:val="003D4A97"/>
    <w:rsid w:val="003D4CD6"/>
    <w:rsid w:val="003D510C"/>
    <w:rsid w:val="003D637A"/>
    <w:rsid w:val="003D6CCD"/>
    <w:rsid w:val="003D79F2"/>
    <w:rsid w:val="003E0151"/>
    <w:rsid w:val="003E034B"/>
    <w:rsid w:val="003E10FA"/>
    <w:rsid w:val="003E13C2"/>
    <w:rsid w:val="003E2144"/>
    <w:rsid w:val="003E38FD"/>
    <w:rsid w:val="003E3F88"/>
    <w:rsid w:val="003E4088"/>
    <w:rsid w:val="003E40EE"/>
    <w:rsid w:val="003E418D"/>
    <w:rsid w:val="003E5490"/>
    <w:rsid w:val="003E6069"/>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0FD8"/>
    <w:rsid w:val="004418CE"/>
    <w:rsid w:val="00441930"/>
    <w:rsid w:val="00441F46"/>
    <w:rsid w:val="00442559"/>
    <w:rsid w:val="00442EC2"/>
    <w:rsid w:val="00442FE0"/>
    <w:rsid w:val="0044364C"/>
    <w:rsid w:val="00443670"/>
    <w:rsid w:val="00443972"/>
    <w:rsid w:val="00444DA3"/>
    <w:rsid w:val="00445856"/>
    <w:rsid w:val="00446016"/>
    <w:rsid w:val="00446124"/>
    <w:rsid w:val="00446741"/>
    <w:rsid w:val="00446874"/>
    <w:rsid w:val="004470BE"/>
    <w:rsid w:val="004475E0"/>
    <w:rsid w:val="004476EB"/>
    <w:rsid w:val="0045024B"/>
    <w:rsid w:val="00450346"/>
    <w:rsid w:val="004503CC"/>
    <w:rsid w:val="00450CEE"/>
    <w:rsid w:val="004510B6"/>
    <w:rsid w:val="004512E3"/>
    <w:rsid w:val="0045169E"/>
    <w:rsid w:val="004524F4"/>
    <w:rsid w:val="0045263F"/>
    <w:rsid w:val="00452FFE"/>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25C"/>
    <w:rsid w:val="00464680"/>
    <w:rsid w:val="004649C9"/>
    <w:rsid w:val="00464A55"/>
    <w:rsid w:val="004651E8"/>
    <w:rsid w:val="00465D44"/>
    <w:rsid w:val="00465F65"/>
    <w:rsid w:val="00466523"/>
    <w:rsid w:val="00467FCA"/>
    <w:rsid w:val="00470DA2"/>
    <w:rsid w:val="004719BA"/>
    <w:rsid w:val="00471D25"/>
    <w:rsid w:val="00471E1F"/>
    <w:rsid w:val="004734E4"/>
    <w:rsid w:val="00473C13"/>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64B3"/>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1074"/>
    <w:rsid w:val="00501C4C"/>
    <w:rsid w:val="005023A0"/>
    <w:rsid w:val="005034DB"/>
    <w:rsid w:val="00503BC7"/>
    <w:rsid w:val="005059F6"/>
    <w:rsid w:val="00506D41"/>
    <w:rsid w:val="00507150"/>
    <w:rsid w:val="0051052A"/>
    <w:rsid w:val="0051052B"/>
    <w:rsid w:val="00510663"/>
    <w:rsid w:val="005109B7"/>
    <w:rsid w:val="00510E05"/>
    <w:rsid w:val="0051150B"/>
    <w:rsid w:val="0051282E"/>
    <w:rsid w:val="00513080"/>
    <w:rsid w:val="005130EE"/>
    <w:rsid w:val="00513511"/>
    <w:rsid w:val="005141A1"/>
    <w:rsid w:val="00514548"/>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6443"/>
    <w:rsid w:val="00527089"/>
    <w:rsid w:val="0052725F"/>
    <w:rsid w:val="00527426"/>
    <w:rsid w:val="005274A3"/>
    <w:rsid w:val="00531116"/>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3B8"/>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D6"/>
    <w:rsid w:val="0058419B"/>
    <w:rsid w:val="005854C1"/>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580B"/>
    <w:rsid w:val="005B5D55"/>
    <w:rsid w:val="005B5DB5"/>
    <w:rsid w:val="005B6053"/>
    <w:rsid w:val="005B6093"/>
    <w:rsid w:val="005B611B"/>
    <w:rsid w:val="005B6403"/>
    <w:rsid w:val="005B6B2B"/>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899"/>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BB5"/>
    <w:rsid w:val="00661C41"/>
    <w:rsid w:val="00662F71"/>
    <w:rsid w:val="0066386D"/>
    <w:rsid w:val="0066467D"/>
    <w:rsid w:val="00664BE5"/>
    <w:rsid w:val="00664D22"/>
    <w:rsid w:val="00664DF9"/>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472"/>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BE"/>
    <w:rsid w:val="00690C11"/>
    <w:rsid w:val="00690E00"/>
    <w:rsid w:val="00691E18"/>
    <w:rsid w:val="0069229A"/>
    <w:rsid w:val="0069252C"/>
    <w:rsid w:val="00692965"/>
    <w:rsid w:val="0069417E"/>
    <w:rsid w:val="006961F6"/>
    <w:rsid w:val="00696A09"/>
    <w:rsid w:val="006A0177"/>
    <w:rsid w:val="006A04FD"/>
    <w:rsid w:val="006A0720"/>
    <w:rsid w:val="006A0A75"/>
    <w:rsid w:val="006A0D57"/>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1D5"/>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2495"/>
    <w:rsid w:val="00753BF2"/>
    <w:rsid w:val="007541BB"/>
    <w:rsid w:val="007544FC"/>
    <w:rsid w:val="00754862"/>
    <w:rsid w:val="0075578E"/>
    <w:rsid w:val="00755A61"/>
    <w:rsid w:val="007562A5"/>
    <w:rsid w:val="007602E8"/>
    <w:rsid w:val="00761701"/>
    <w:rsid w:val="0076172F"/>
    <w:rsid w:val="00763C88"/>
    <w:rsid w:val="00764044"/>
    <w:rsid w:val="0076459D"/>
    <w:rsid w:val="007649D8"/>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215"/>
    <w:rsid w:val="00797301"/>
    <w:rsid w:val="007974B3"/>
    <w:rsid w:val="00797505"/>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2A6"/>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E96"/>
    <w:rsid w:val="00821503"/>
    <w:rsid w:val="00821A35"/>
    <w:rsid w:val="00821FFE"/>
    <w:rsid w:val="008221A6"/>
    <w:rsid w:val="00822635"/>
    <w:rsid w:val="00823078"/>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39CD"/>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7B6"/>
    <w:rsid w:val="00883B27"/>
    <w:rsid w:val="008850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56F"/>
    <w:rsid w:val="008D1BD2"/>
    <w:rsid w:val="008D284F"/>
    <w:rsid w:val="008D323D"/>
    <w:rsid w:val="008D3FE4"/>
    <w:rsid w:val="008D4140"/>
    <w:rsid w:val="008D4784"/>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109B"/>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57AF"/>
    <w:rsid w:val="00945F33"/>
    <w:rsid w:val="00946428"/>
    <w:rsid w:val="0094704A"/>
    <w:rsid w:val="0094739C"/>
    <w:rsid w:val="009478AF"/>
    <w:rsid w:val="00947DDA"/>
    <w:rsid w:val="009510FD"/>
    <w:rsid w:val="0095148E"/>
    <w:rsid w:val="00951A3F"/>
    <w:rsid w:val="00951B7C"/>
    <w:rsid w:val="00951C58"/>
    <w:rsid w:val="00952EBC"/>
    <w:rsid w:val="009530CD"/>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26AB"/>
    <w:rsid w:val="009C3120"/>
    <w:rsid w:val="009C31B7"/>
    <w:rsid w:val="009C4397"/>
    <w:rsid w:val="009C4961"/>
    <w:rsid w:val="009C5143"/>
    <w:rsid w:val="009C5368"/>
    <w:rsid w:val="009C585A"/>
    <w:rsid w:val="009C5991"/>
    <w:rsid w:val="009C61A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708"/>
    <w:rsid w:val="009E091A"/>
    <w:rsid w:val="009E0D6C"/>
    <w:rsid w:val="009E149B"/>
    <w:rsid w:val="009E1905"/>
    <w:rsid w:val="009E20C4"/>
    <w:rsid w:val="009E31CB"/>
    <w:rsid w:val="009E3EA0"/>
    <w:rsid w:val="009E4BD6"/>
    <w:rsid w:val="009E554E"/>
    <w:rsid w:val="009E6CD3"/>
    <w:rsid w:val="009E6F89"/>
    <w:rsid w:val="009E758A"/>
    <w:rsid w:val="009E7617"/>
    <w:rsid w:val="009E7B00"/>
    <w:rsid w:val="009F04C2"/>
    <w:rsid w:val="009F0B7E"/>
    <w:rsid w:val="009F0C84"/>
    <w:rsid w:val="009F14ED"/>
    <w:rsid w:val="009F280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3F2"/>
    <w:rsid w:val="00A30DDF"/>
    <w:rsid w:val="00A32362"/>
    <w:rsid w:val="00A3242C"/>
    <w:rsid w:val="00A32CD1"/>
    <w:rsid w:val="00A33168"/>
    <w:rsid w:val="00A333C6"/>
    <w:rsid w:val="00A33423"/>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1E05"/>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973"/>
    <w:rsid w:val="00A66AC8"/>
    <w:rsid w:val="00A66D07"/>
    <w:rsid w:val="00A70253"/>
    <w:rsid w:val="00A70460"/>
    <w:rsid w:val="00A70D43"/>
    <w:rsid w:val="00A712B4"/>
    <w:rsid w:val="00A71AF2"/>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3DE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7EE"/>
    <w:rsid w:val="00AB1A1C"/>
    <w:rsid w:val="00AB24D1"/>
    <w:rsid w:val="00AB41E6"/>
    <w:rsid w:val="00AB5D99"/>
    <w:rsid w:val="00AB744E"/>
    <w:rsid w:val="00AB75D6"/>
    <w:rsid w:val="00AC1F91"/>
    <w:rsid w:val="00AC20AC"/>
    <w:rsid w:val="00AC36D0"/>
    <w:rsid w:val="00AC4065"/>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3A2"/>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1F00"/>
    <w:rsid w:val="00B228D6"/>
    <w:rsid w:val="00B23519"/>
    <w:rsid w:val="00B23CB3"/>
    <w:rsid w:val="00B23EA2"/>
    <w:rsid w:val="00B24D27"/>
    <w:rsid w:val="00B256CF"/>
    <w:rsid w:val="00B26748"/>
    <w:rsid w:val="00B26DF2"/>
    <w:rsid w:val="00B3003A"/>
    <w:rsid w:val="00B31EFE"/>
    <w:rsid w:val="00B352E2"/>
    <w:rsid w:val="00B354B0"/>
    <w:rsid w:val="00B3588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0D1B"/>
    <w:rsid w:val="00B51528"/>
    <w:rsid w:val="00B517C1"/>
    <w:rsid w:val="00B51C7B"/>
    <w:rsid w:val="00B529AF"/>
    <w:rsid w:val="00B53463"/>
    <w:rsid w:val="00B53843"/>
    <w:rsid w:val="00B5471E"/>
    <w:rsid w:val="00B54756"/>
    <w:rsid w:val="00B54C73"/>
    <w:rsid w:val="00B54E35"/>
    <w:rsid w:val="00B55BAB"/>
    <w:rsid w:val="00B563D1"/>
    <w:rsid w:val="00B56ABA"/>
    <w:rsid w:val="00B56FC0"/>
    <w:rsid w:val="00B577B5"/>
    <w:rsid w:val="00B57D40"/>
    <w:rsid w:val="00B602FF"/>
    <w:rsid w:val="00B60D78"/>
    <w:rsid w:val="00B60F2F"/>
    <w:rsid w:val="00B6193A"/>
    <w:rsid w:val="00B620C1"/>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D64"/>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A27"/>
    <w:rsid w:val="00BB1A30"/>
    <w:rsid w:val="00BB1FC0"/>
    <w:rsid w:val="00BB2397"/>
    <w:rsid w:val="00BB3056"/>
    <w:rsid w:val="00BB340D"/>
    <w:rsid w:val="00BB3B9F"/>
    <w:rsid w:val="00BB3BBD"/>
    <w:rsid w:val="00BB4211"/>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B9E"/>
    <w:rsid w:val="00BC5C51"/>
    <w:rsid w:val="00BC5F55"/>
    <w:rsid w:val="00BC61E0"/>
    <w:rsid w:val="00BC63DE"/>
    <w:rsid w:val="00BC66FC"/>
    <w:rsid w:val="00BC6B5D"/>
    <w:rsid w:val="00BC70FA"/>
    <w:rsid w:val="00BC73EB"/>
    <w:rsid w:val="00BC7BE7"/>
    <w:rsid w:val="00BD02E6"/>
    <w:rsid w:val="00BD200D"/>
    <w:rsid w:val="00BD23F3"/>
    <w:rsid w:val="00BD2415"/>
    <w:rsid w:val="00BD266F"/>
    <w:rsid w:val="00BD3A34"/>
    <w:rsid w:val="00BD41C6"/>
    <w:rsid w:val="00BD4DFE"/>
    <w:rsid w:val="00BD4E73"/>
    <w:rsid w:val="00BD65D6"/>
    <w:rsid w:val="00BD6EC5"/>
    <w:rsid w:val="00BD714D"/>
    <w:rsid w:val="00BD7D12"/>
    <w:rsid w:val="00BD7E5F"/>
    <w:rsid w:val="00BE1E04"/>
    <w:rsid w:val="00BE2293"/>
    <w:rsid w:val="00BE3D67"/>
    <w:rsid w:val="00BE453B"/>
    <w:rsid w:val="00BE4B21"/>
    <w:rsid w:val="00BE4C90"/>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B23"/>
    <w:rsid w:val="00C14C0E"/>
    <w:rsid w:val="00C1708F"/>
    <w:rsid w:val="00C172E6"/>
    <w:rsid w:val="00C1744C"/>
    <w:rsid w:val="00C1748E"/>
    <w:rsid w:val="00C177C6"/>
    <w:rsid w:val="00C17CBF"/>
    <w:rsid w:val="00C17E6E"/>
    <w:rsid w:val="00C2067F"/>
    <w:rsid w:val="00C208DC"/>
    <w:rsid w:val="00C20CE9"/>
    <w:rsid w:val="00C227F8"/>
    <w:rsid w:val="00C22EE0"/>
    <w:rsid w:val="00C232A2"/>
    <w:rsid w:val="00C23490"/>
    <w:rsid w:val="00C23CB0"/>
    <w:rsid w:val="00C24E4D"/>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75C"/>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A3"/>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638"/>
    <w:rsid w:val="00CA5735"/>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E9B"/>
    <w:rsid w:val="00CD7744"/>
    <w:rsid w:val="00CE077A"/>
    <w:rsid w:val="00CE08D5"/>
    <w:rsid w:val="00CE1670"/>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14EA"/>
    <w:rsid w:val="00D218DB"/>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579"/>
    <w:rsid w:val="00D70713"/>
    <w:rsid w:val="00D72E6E"/>
    <w:rsid w:val="00D736EA"/>
    <w:rsid w:val="00D73A35"/>
    <w:rsid w:val="00D73DE2"/>
    <w:rsid w:val="00D75A13"/>
    <w:rsid w:val="00D75A76"/>
    <w:rsid w:val="00D75A7B"/>
    <w:rsid w:val="00D7613A"/>
    <w:rsid w:val="00D77DEE"/>
    <w:rsid w:val="00D816C8"/>
    <w:rsid w:val="00D819B3"/>
    <w:rsid w:val="00D81A41"/>
    <w:rsid w:val="00D82752"/>
    <w:rsid w:val="00D82FD1"/>
    <w:rsid w:val="00D83539"/>
    <w:rsid w:val="00D83979"/>
    <w:rsid w:val="00D839C6"/>
    <w:rsid w:val="00D8419F"/>
    <w:rsid w:val="00D84DBA"/>
    <w:rsid w:val="00D85054"/>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2753"/>
    <w:rsid w:val="00DA2A13"/>
    <w:rsid w:val="00DA3F2C"/>
    <w:rsid w:val="00DA4AC2"/>
    <w:rsid w:val="00DA4B36"/>
    <w:rsid w:val="00DA4D9B"/>
    <w:rsid w:val="00DA5357"/>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572D"/>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0E5A"/>
    <w:rsid w:val="00DF15FD"/>
    <w:rsid w:val="00DF165B"/>
    <w:rsid w:val="00DF405A"/>
    <w:rsid w:val="00DF5B21"/>
    <w:rsid w:val="00DF5CB2"/>
    <w:rsid w:val="00DF7F25"/>
    <w:rsid w:val="00DF7F67"/>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615"/>
    <w:rsid w:val="00E07AD9"/>
    <w:rsid w:val="00E103AE"/>
    <w:rsid w:val="00E10AF6"/>
    <w:rsid w:val="00E10B72"/>
    <w:rsid w:val="00E11221"/>
    <w:rsid w:val="00E11D9B"/>
    <w:rsid w:val="00E12273"/>
    <w:rsid w:val="00E124C8"/>
    <w:rsid w:val="00E1252B"/>
    <w:rsid w:val="00E13030"/>
    <w:rsid w:val="00E14270"/>
    <w:rsid w:val="00E14B7B"/>
    <w:rsid w:val="00E15B18"/>
    <w:rsid w:val="00E17016"/>
    <w:rsid w:val="00E170D6"/>
    <w:rsid w:val="00E173D0"/>
    <w:rsid w:val="00E175F4"/>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1B2"/>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B50"/>
    <w:rsid w:val="00E44519"/>
    <w:rsid w:val="00E45002"/>
    <w:rsid w:val="00E462E3"/>
    <w:rsid w:val="00E47353"/>
    <w:rsid w:val="00E473DD"/>
    <w:rsid w:val="00E47598"/>
    <w:rsid w:val="00E47A0A"/>
    <w:rsid w:val="00E50BB6"/>
    <w:rsid w:val="00E52FE0"/>
    <w:rsid w:val="00E531CF"/>
    <w:rsid w:val="00E5404A"/>
    <w:rsid w:val="00E54207"/>
    <w:rsid w:val="00E54603"/>
    <w:rsid w:val="00E54792"/>
    <w:rsid w:val="00E555A0"/>
    <w:rsid w:val="00E5576F"/>
    <w:rsid w:val="00E5583B"/>
    <w:rsid w:val="00E55BCB"/>
    <w:rsid w:val="00E57059"/>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57C"/>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8786C"/>
    <w:rsid w:val="00E90FAB"/>
    <w:rsid w:val="00E91665"/>
    <w:rsid w:val="00E92481"/>
    <w:rsid w:val="00E92942"/>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007"/>
    <w:rsid w:val="00EB5573"/>
    <w:rsid w:val="00EB6036"/>
    <w:rsid w:val="00EC008F"/>
    <w:rsid w:val="00EC0786"/>
    <w:rsid w:val="00EC0821"/>
    <w:rsid w:val="00EC10B1"/>
    <w:rsid w:val="00EC1ECE"/>
    <w:rsid w:val="00EC3582"/>
    <w:rsid w:val="00EC3D94"/>
    <w:rsid w:val="00EC4606"/>
    <w:rsid w:val="00EC4663"/>
    <w:rsid w:val="00EC4A4C"/>
    <w:rsid w:val="00EC4BC9"/>
    <w:rsid w:val="00EC6622"/>
    <w:rsid w:val="00EC6B09"/>
    <w:rsid w:val="00EC7136"/>
    <w:rsid w:val="00EC7521"/>
    <w:rsid w:val="00ED0B84"/>
    <w:rsid w:val="00ED0D63"/>
    <w:rsid w:val="00ED13A1"/>
    <w:rsid w:val="00ED1751"/>
    <w:rsid w:val="00ED17B4"/>
    <w:rsid w:val="00ED234A"/>
    <w:rsid w:val="00ED34F2"/>
    <w:rsid w:val="00ED3514"/>
    <w:rsid w:val="00ED3623"/>
    <w:rsid w:val="00ED45A6"/>
    <w:rsid w:val="00ED485E"/>
    <w:rsid w:val="00ED4E64"/>
    <w:rsid w:val="00ED5116"/>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1A35"/>
    <w:rsid w:val="00F4209B"/>
    <w:rsid w:val="00F42134"/>
    <w:rsid w:val="00F42333"/>
    <w:rsid w:val="00F43AE5"/>
    <w:rsid w:val="00F43D15"/>
    <w:rsid w:val="00F441A2"/>
    <w:rsid w:val="00F44303"/>
    <w:rsid w:val="00F44F92"/>
    <w:rsid w:val="00F46E43"/>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6E88"/>
    <w:rsid w:val="00F57821"/>
    <w:rsid w:val="00F57C2E"/>
    <w:rsid w:val="00F57CEB"/>
    <w:rsid w:val="00F57F62"/>
    <w:rsid w:val="00F60F87"/>
    <w:rsid w:val="00F61E92"/>
    <w:rsid w:val="00F62A4A"/>
    <w:rsid w:val="00F62CA3"/>
    <w:rsid w:val="00F62DCE"/>
    <w:rsid w:val="00F63603"/>
    <w:rsid w:val="00F6370F"/>
    <w:rsid w:val="00F63853"/>
    <w:rsid w:val="00F6482E"/>
    <w:rsid w:val="00F64E85"/>
    <w:rsid w:val="00F65030"/>
    <w:rsid w:val="00F658E2"/>
    <w:rsid w:val="00F66075"/>
    <w:rsid w:val="00F661AE"/>
    <w:rsid w:val="00F66F40"/>
    <w:rsid w:val="00F6748F"/>
    <w:rsid w:val="00F70200"/>
    <w:rsid w:val="00F70D62"/>
    <w:rsid w:val="00F71136"/>
    <w:rsid w:val="00F72038"/>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452C"/>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953"/>
    <w:rsid w:val="00FB0EA5"/>
    <w:rsid w:val="00FB0ED7"/>
    <w:rsid w:val="00FB1428"/>
    <w:rsid w:val="00FB1572"/>
    <w:rsid w:val="00FB22B4"/>
    <w:rsid w:val="00FB3A86"/>
    <w:rsid w:val="00FB43C8"/>
    <w:rsid w:val="00FB50FA"/>
    <w:rsid w:val="00FB54D2"/>
    <w:rsid w:val="00FB6F86"/>
    <w:rsid w:val="00FB73D2"/>
    <w:rsid w:val="00FB7E7C"/>
    <w:rsid w:val="00FC0A16"/>
    <w:rsid w:val="00FC0CAF"/>
    <w:rsid w:val="00FC1D29"/>
    <w:rsid w:val="00FC20F9"/>
    <w:rsid w:val="00FC2D81"/>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E7D1E"/>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362643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89669809">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934F91EACF0EBAEF36326DAC2416D2C72B79D1B837B6394C7F3D29E5FD4306046B306C76B5C87EEC718BFeCJ5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34F91EACF0EBAEF36338D7D42D322975BDC11181786AC59AAC89C308DD3A3701FC5F852F5380E9eCJ6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934F91EACF0EBAEF36338D7D42D322975BDC11181786AC59AAC89C308DD3A3701FC5F852F5380EDeCJ6L" TargetMode="External"/><Relationship Id="rId4" Type="http://schemas.microsoft.com/office/2007/relationships/stylesWithEffects" Target="stylesWithEffects.xml"/><Relationship Id="rId9" Type="http://schemas.openxmlformats.org/officeDocument/2006/relationships/hyperlink" Target="consultantplus://offline/ref=4934F91EACF0EBAEF36338D7D42D322975BDC11181786AC59AAC89C308DD3A3701FC5F852F5380EFeCJ3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09B0-A395-4371-B3AA-991A5DE2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471</TotalTime>
  <Pages>1</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50</cp:revision>
  <cp:lastPrinted>2016-04-25T03:31:00Z</cp:lastPrinted>
  <dcterms:created xsi:type="dcterms:W3CDTF">2015-06-09T06:14:00Z</dcterms:created>
  <dcterms:modified xsi:type="dcterms:W3CDTF">2016-07-28T05:53:00Z</dcterms:modified>
</cp:coreProperties>
</file>